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AC382" w14:textId="1401BB61"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bookmarkStart w:id="0" w:name="_GoBack"/>
      <w:bookmarkEnd w:id="0"/>
      <w:r w:rsidRPr="00F64660">
        <w:rPr>
          <w:rFonts w:asciiTheme="minorHAnsi" w:hAnsiTheme="minorHAnsi"/>
          <w:b/>
          <w:bCs/>
          <w:noProof/>
          <w:color w:val="231F20"/>
          <w:sz w:val="24"/>
          <w:szCs w:val="24"/>
        </w:rPr>
        <w:drawing>
          <wp:anchor distT="0" distB="0" distL="114300" distR="114300" simplePos="0" relativeHeight="251669504" behindDoc="0" locked="0" layoutInCell="1" allowOverlap="1" wp14:anchorId="4358AC70" wp14:editId="3BDC1B88">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9F191D">
        <w:rPr>
          <w:rFonts w:asciiTheme="minorHAnsi" w:hAnsiTheme="minorHAnsi"/>
          <w:b/>
          <w:bCs/>
          <w:color w:val="231F20"/>
          <w:sz w:val="24"/>
          <w:szCs w:val="24"/>
        </w:rPr>
        <w:t>2</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9F191D">
        <w:rPr>
          <w:rFonts w:asciiTheme="minorHAnsi" w:hAnsiTheme="minorHAnsi"/>
          <w:b/>
          <w:bCs/>
          <w:color w:val="231F20"/>
          <w:sz w:val="24"/>
          <w:szCs w:val="24"/>
        </w:rPr>
        <w:t>3</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e and Reduced Price School Meals</w:t>
      </w:r>
      <w:r w:rsidR="002E28D8" w:rsidRPr="009634DF">
        <w:rPr>
          <w:rFonts w:asciiTheme="minorHAnsi" w:hAnsiTheme="minorHAnsi"/>
          <w:b/>
          <w:bCs/>
          <w:color w:val="231F20"/>
          <w:sz w:val="24"/>
          <w:szCs w:val="24"/>
        </w:rPr>
        <w:br/>
      </w:r>
    </w:p>
    <w:p w14:paraId="7E9B21B9" w14:textId="77777777" w:rsidR="008A40DC" w:rsidRPr="00F64660" w:rsidRDefault="00C76D70" w:rsidP="00BC6551">
      <w:pPr>
        <w:pStyle w:val="Heading2"/>
        <w:tabs>
          <w:tab w:val="left" w:pos="1260"/>
        </w:tabs>
        <w:kinsoku w:val="0"/>
        <w:overflowPunct w:val="0"/>
        <w:spacing w:line="204" w:lineRule="exact"/>
        <w:ind w:left="1260" w:right="-240"/>
        <w:rPr>
          <w:rFonts w:asciiTheme="minorHAnsi" w:hAnsiTheme="minorHAnsi"/>
          <w:color w:val="231F20"/>
          <w:sz w:val="15"/>
          <w:szCs w:val="15"/>
        </w:rPr>
        <w:sectPr w:rsidR="008A40DC" w:rsidRPr="00F64660" w:rsidSect="00FB3C5C">
          <w:type w:val="continuous"/>
          <w:pgSz w:w="15840" w:h="12240" w:orient="landscape"/>
          <w:pgMar w:top="280" w:right="240" w:bottom="0" w:left="240" w:header="720" w:footer="720" w:gutter="0"/>
          <w:cols w:num="2" w:space="720" w:equalWidth="0">
            <w:col w:w="14250" w:space="270"/>
            <w:col w:w="840"/>
          </w:cols>
          <w:noEndnote/>
        </w:sectPr>
      </w:pPr>
      <w:r w:rsidRPr="00F64660">
        <w:rPr>
          <w:rFonts w:asciiTheme="minorHAnsi" w:hAnsiTheme="minorHAnsi"/>
          <w:color w:val="231F20"/>
          <w:sz w:val="15"/>
          <w:szCs w:val="15"/>
        </w:rPr>
        <w:t xml:space="preserve">If you have received a </w:t>
      </w:r>
      <w:r w:rsidRPr="00F64660">
        <w:rPr>
          <w:rFonts w:asciiTheme="minorHAnsi" w:hAnsiTheme="minorHAnsi"/>
          <w:b/>
          <w:color w:val="231F20"/>
          <w:sz w:val="15"/>
          <w:szCs w:val="15"/>
        </w:rPr>
        <w:t>Notice of Direct Certification</w:t>
      </w:r>
      <w:r w:rsidRPr="00F64660">
        <w:rPr>
          <w:rFonts w:asciiTheme="minorHAnsi" w:hAnsiTheme="minorHAnsi"/>
          <w:color w:val="231F20"/>
          <w:sz w:val="15"/>
          <w:szCs w:val="15"/>
        </w:rPr>
        <w:t xml:space="preserve"> </w:t>
      </w:r>
      <w:r w:rsidR="00E0497A" w:rsidRPr="00F64660">
        <w:rPr>
          <w:rFonts w:asciiTheme="minorHAnsi" w:hAnsiTheme="minorHAnsi"/>
          <w:color w:val="231F20"/>
          <w:sz w:val="15"/>
          <w:szCs w:val="15"/>
        </w:rPr>
        <w:t xml:space="preserve">–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from the school district for free meals,</w:t>
      </w:r>
      <w:r w:rsidRPr="00F64660">
        <w:rPr>
          <w:rFonts w:asciiTheme="minorHAnsi" w:hAnsiTheme="minorHAnsi"/>
          <w:b/>
          <w:color w:val="231F20"/>
          <w:sz w:val="15"/>
          <w:szCs w:val="15"/>
        </w:rPr>
        <w:t xml:space="preserve"> do not</w:t>
      </w:r>
      <w:r w:rsidRPr="00F64660">
        <w:rPr>
          <w:rFonts w:asciiTheme="minorHAnsi" w:hAnsiTheme="minorHAnsi"/>
          <w:color w:val="231F20"/>
          <w:sz w:val="15"/>
          <w:szCs w:val="15"/>
        </w:rPr>
        <w:t xml:space="preserve"> complete this application. </w:t>
      </w:r>
      <w:r w:rsidR="00FB3C5C" w:rsidRPr="00F64660">
        <w:rPr>
          <w:rFonts w:asciiTheme="minorHAnsi" w:hAnsiTheme="minorHAnsi"/>
          <w:color w:val="231F20"/>
          <w:sz w:val="15"/>
          <w:szCs w:val="15"/>
        </w:rPr>
        <w:t xml:space="preserve"> </w:t>
      </w:r>
      <w:r w:rsidR="008A0C33" w:rsidRPr="00F64660">
        <w:rPr>
          <w:rFonts w:asciiTheme="minorHAnsi" w:hAnsiTheme="minorHAnsi"/>
          <w:color w:val="231F20"/>
          <w:sz w:val="15"/>
          <w:szCs w:val="15"/>
        </w:rPr>
        <w:t xml:space="preserve">If you have received a </w:t>
      </w:r>
      <w:r w:rsidR="008A0C33" w:rsidRPr="00F64660">
        <w:rPr>
          <w:rFonts w:asciiTheme="minorHAnsi" w:hAnsiTheme="minorHAnsi"/>
          <w:b/>
          <w:color w:val="231F20"/>
          <w:sz w:val="15"/>
          <w:szCs w:val="15"/>
        </w:rPr>
        <w:t>Notice of Direct Certification</w:t>
      </w:r>
      <w:r w:rsidR="008A0C33" w:rsidRPr="00F64660">
        <w:rPr>
          <w:rFonts w:asciiTheme="minorHAnsi" w:hAnsiTheme="minorHAnsi"/>
          <w:color w:val="231F20"/>
          <w:sz w:val="15"/>
          <w:szCs w:val="15"/>
        </w:rPr>
        <w:t xml:space="preserve"> – </w:t>
      </w:r>
      <w:r w:rsidR="008A0C33" w:rsidRPr="00F64660">
        <w:rPr>
          <w:rFonts w:asciiTheme="minorHAnsi" w:hAnsiTheme="minorHAnsi"/>
          <w:b/>
          <w:color w:val="231F20"/>
          <w:sz w:val="15"/>
          <w:szCs w:val="15"/>
        </w:rPr>
        <w:t>REDUCED</w:t>
      </w:r>
      <w:r w:rsidR="00304791">
        <w:rPr>
          <w:rFonts w:asciiTheme="minorHAnsi" w:hAnsiTheme="minorHAnsi"/>
          <w:b/>
          <w:color w:val="231F20"/>
          <w:sz w:val="15"/>
          <w:szCs w:val="15"/>
        </w:rPr>
        <w:t xml:space="preserve"> PRICE</w:t>
      </w:r>
      <w:r w:rsidR="008A0C33" w:rsidRPr="00F64660">
        <w:rPr>
          <w:rFonts w:asciiTheme="minorHAnsi" w:hAnsiTheme="minorHAnsi"/>
          <w:color w:val="231F20"/>
          <w:sz w:val="15"/>
          <w:szCs w:val="15"/>
        </w:rPr>
        <w:t xml:space="preserve"> from the school district for reduced</w:t>
      </w:r>
      <w:r w:rsidR="00304791">
        <w:rPr>
          <w:rFonts w:asciiTheme="minorHAnsi" w:hAnsiTheme="minorHAnsi"/>
          <w:color w:val="231F20"/>
          <w:sz w:val="15"/>
          <w:szCs w:val="15"/>
        </w:rPr>
        <w:t xml:space="preserve"> price</w:t>
      </w:r>
      <w:r w:rsidR="008A0C33" w:rsidRPr="00F64660">
        <w:rPr>
          <w:rFonts w:asciiTheme="minorHAnsi" w:hAnsiTheme="minorHAnsi"/>
          <w:color w:val="231F20"/>
          <w:sz w:val="15"/>
          <w:szCs w:val="15"/>
        </w:rPr>
        <w:t xml:space="preserve"> meals, this application may be submitted</w:t>
      </w:r>
      <w:r w:rsidR="008A0C33" w:rsidRPr="00F64660">
        <w:rPr>
          <w:rFonts w:asciiTheme="minorHAnsi" w:hAnsiTheme="minorHAnsi"/>
          <w:b/>
          <w:color w:val="231F20"/>
          <w:sz w:val="15"/>
          <w:szCs w:val="15"/>
        </w:rPr>
        <w:t xml:space="preserve">. </w:t>
      </w:r>
      <w:r w:rsidR="00E0497A" w:rsidRPr="00F64660">
        <w:rPr>
          <w:rFonts w:asciiTheme="minorHAnsi" w:hAnsiTheme="minorHAnsi"/>
          <w:b/>
          <w:color w:val="231F20"/>
          <w:sz w:val="15"/>
          <w:szCs w:val="15"/>
        </w:rPr>
        <w:t>DO</w:t>
      </w:r>
      <w:r w:rsidRPr="00F64660">
        <w:rPr>
          <w:rFonts w:asciiTheme="minorHAnsi" w:hAnsiTheme="minorHAnsi"/>
          <w:color w:val="231F20"/>
          <w:sz w:val="15"/>
          <w:szCs w:val="15"/>
        </w:rPr>
        <w:t xml:space="preserve"> let the school know if any children in the household are not listed on the </w:t>
      </w:r>
      <w:r w:rsidRPr="00F64660">
        <w:rPr>
          <w:rFonts w:asciiTheme="minorHAnsi" w:hAnsiTheme="minorHAnsi"/>
          <w:b/>
          <w:color w:val="231F20"/>
          <w:sz w:val="15"/>
          <w:szCs w:val="15"/>
        </w:rPr>
        <w:t xml:space="preserve">Notice of Direct </w:t>
      </w:r>
      <w:r w:rsidR="00E0497A" w:rsidRPr="00F64660">
        <w:rPr>
          <w:rFonts w:asciiTheme="minorHAnsi" w:hAnsiTheme="minorHAnsi"/>
          <w:b/>
          <w:color w:val="231F20"/>
          <w:sz w:val="15"/>
          <w:szCs w:val="15"/>
        </w:rPr>
        <w:t>Certification</w:t>
      </w:r>
      <w:r w:rsidR="00E0497A" w:rsidRPr="00F64660">
        <w:rPr>
          <w:rFonts w:asciiTheme="minorHAnsi" w:hAnsiTheme="minorHAnsi"/>
          <w:color w:val="231F20"/>
          <w:sz w:val="15"/>
          <w:szCs w:val="15"/>
        </w:rPr>
        <w:t xml:space="preserve"> –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 xml:space="preserve">letter you received. </w:t>
      </w:r>
      <w:r w:rsidR="006A6658" w:rsidRPr="00F64660">
        <w:rPr>
          <w:rFonts w:asciiTheme="minorHAnsi" w:hAnsiTheme="minorHAnsi"/>
          <w:sz w:val="15"/>
          <w:szCs w:val="15"/>
        </w:rPr>
        <w:br w:type="column"/>
      </w:r>
    </w:p>
    <w:p w14:paraId="2069ABB2" w14:textId="77777777" w:rsidR="006A6658" w:rsidRPr="009634DF" w:rsidRDefault="006A6658">
      <w:pPr>
        <w:pStyle w:val="BodyText"/>
        <w:kinsoku w:val="0"/>
        <w:overflowPunct w:val="0"/>
        <w:spacing w:before="2"/>
        <w:ind w:left="0"/>
        <w:rPr>
          <w:rFonts w:asciiTheme="minorHAnsi" w:hAnsiTheme="minorHAnsi"/>
          <w:sz w:val="6"/>
          <w:szCs w:val="6"/>
        </w:rPr>
      </w:pPr>
    </w:p>
    <w:p w14:paraId="10EC9E50" w14:textId="77777777"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06EAA43F">
                <wp:extent cx="9654540" cy="209550"/>
                <wp:effectExtent l="0" t="0" r="381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4540" cy="209550"/>
                          <a:chOff x="0" y="0"/>
                          <a:chExt cx="15124"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18F7E4" id="Group 58" o:spid="_x0000_s1026" style="width:760.2pt;height:16.5pt;mso-position-horizontal-relative:char;mso-position-vertical-relative:line" coordsize="1512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KIfQQAACsTAAAOAAAAZHJzL2Uyb0RvYy54bWzsWF1v2zYUfR+w/0DoccBiy7Gc2IhTdOkS&#10;DOi2AnV/AC1RljBJ1Ejacvrrdy4pynJso07WBR3QF4kijy7vF++50s2bbVmwjVA6l9U8CC+GARNV&#10;LJO8Ws2DT4v7n68Dpg2vEl7ISsyDR6GDN7c//nDT1DMxkpksEqEYhFR61tTzIDOmng0GOs5EyfWF&#10;rEWFxVSqkhs8qtUgUbyB9LIYjIbDyaCRKqmVjIXWmH3nFoNbKz9NRWz+TFMtDCvmAXQz9qrsdUnX&#10;we0Nn60Ur7M8btXgL9Ci5HmFTTtR77jhbK3yA1FlHiupZWouYlkOZJrmsbA2wJpw+MSaByXXtbVl&#10;NWtWdecmuPaJn14sNv5j86Dqj/UH5bTH8L2M/9Lwy6CpV7P+Oj2vHJgtm99lgnjytZHW8G2qShIB&#10;k9jW+vex86/YGhZjcjqJxtEYYYixNhpOo6gNQJwhSgevxdmv7YthFI7G7rVxOKagDfjM7Wi1bLWi&#10;qCON9M5T+t956mPGa2EDoMkTHxTLk3kwuYIuFS9h/r0SgpKTRVPSirYHzrtT933ZWyGYhsu/6MXp&#10;dRiwQz+GcMLouDv4LF5r8yCkDQbfvNfGpXiCkQ1x0qq+QBzSskC2/zRgQ9YwJ7VFexD270DYlWWs&#10;DQBSvZMEXToQSQlPSbvsAU9Kg3PPkxb1gMPjmk32ICdsvNoDHbUQVazT6aSvpj3QnnVI1pX3P898&#10;SOJt1cYEI8apYA7tUaqlprNAAULsF2Gb70BRAE+AEQMCX54FhosJHJ0Fhg8JfHUWGI4isD0NMNvq&#10;7O6trQol+WkxVgFDMV7SBnxWc0Mu8kPWgFbgTdiXzQMMrItKuRELaTFmVzdoFTKw3269qPo4m51W&#10;xR3WI/y9thJ3SFujINOv+7vDuSCdgzncMS6kFk5hstpq3plPXusdZS2LPLnPi4KMtvQo7grFNhzE&#10;xuNYVCayninWJSqzm7+KhsO2wmKaSqyFe2U7KXbjvQ0Km2qVpA2dgjSDWusKl6t0S5k8oogp6VgV&#10;XQAGmVSfA9aAUeeB/nvNlQhY8VuFQjwNx1T7jX0YR1cjPKj+yrK/wqsYouaBCXA0aHhnHG2va5Wv&#10;MuwUWnsr+RYUlOZU5qx+Tqv2AVzwaqSAcvSEFCbW01+bFHoZx2cdtV7jgBCt7rLMM3I/i55FCFPI&#10;hFf7lf7ZdAAGAxkckfRsKjgp6QU0cESfF5DAESnfKSBY/CcUQL7+GgTgO6rdMfHl3N9dWfc4Xyv9&#10;qr9/+8Wfav/34v9aXwRoklzxX1BF/kVu2cT2bb3iz8wW85632m8DVsm7DL2feKuUbDLBEzCl6/h6&#10;rzoOO+uTIYxcczexrdCOICYR6iQRRDj1Oe0Jolbui4HRYB5Qh2ap1ZMFOhEPITbougJqifYmbJN0&#10;0CaY7XILGiFzntkxdN1C1ylg4LoEDP5/HQI45mmSWIbtRfqVkiQcuyodjq4dxfs+Iry8pL7MJopr&#10;XxDUV0wU+4HdnZxvNV/sTwf8kUGu7/3y6T/bc7D7x3X7DwAAAP//AwBQSwMEFAAGAAgAAAAhAE2I&#10;/HLcAAAABQEAAA8AAABkcnMvZG93bnJldi54bWxMj0FLw0AQhe+C/2EZwZvdTWNFYjalFPVUBFtB&#10;vE2z0yQ0Oxuy2yT992692MvA4z3e+yZfTrYVA/W+cawhmSkQxKUzDVcavnZvD88gfEA22DomDWfy&#10;sCxub3LMjBv5k4ZtqEQsYZ+hhjqELpPSlzVZ9DPXEUfv4HqLIcq+kqbHMZbbVs6VepIWG44LNXa0&#10;rqk8bk9Ww/uI4ypNXofN8bA+/+wWH9+bhLS+v5tWLyACTeE/DBf8iA5FZNq7ExsvWg3xkfB3L95i&#10;rh5B7DWkqQJZ5PKavvgFAAD//wMAUEsBAi0AFAAGAAgAAAAhALaDOJL+AAAA4QEAABMAAAAAAAAA&#10;AAAAAAAAAAAAAFtDb250ZW50X1R5cGVzXS54bWxQSwECLQAUAAYACAAAACEAOP0h/9YAAACUAQAA&#10;CwAAAAAAAAAAAAAAAAAvAQAAX3JlbHMvLnJlbHNQSwECLQAUAAYACAAAACEAlSHCiH0EAAArEwAA&#10;DgAAAAAAAAAAAAAAAAAuAgAAZHJzL2Uyb0RvYy54bWxQSwECLQAUAAYACAAAACEATYj8ctwAAAAF&#10;AQAADwAAAAAAAAAAAAAAAADXBgAAZHJzL2Rvd25yZXYueG1sUEsFBgAAAAAEAAQA8wAAAOAHAAAA&#10;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yCxgAAANwAAAAPAAAAZHJzL2Rvd25yZXYueG1sRI9Pa8JA&#10;FMTvQr/D8gq9lLqxiJboKtoi2IvgH/D6yD6zwezbmF1jzKfvCgWPw8z8hpnOW1uKhmpfOFYw6Ccg&#10;iDOnC84VHParjy8QPiBrLB2Tgjt5mM9eelNMtbvxlppdyEWEsE9RgQmhSqX0mSGLvu8q4uidXG0x&#10;RFnnUtd4i3Bbys8kGUmLBccFgxV9G8rOu6tVsG7em9/79XLokqXuzM9x051PpNTba7uYgAjUhmf4&#10;v73WCkbjITzOxCMgZ38AAAD//wMAUEsBAi0AFAAGAAgAAAAhANvh9svuAAAAhQEAABMAAAAAAAAA&#10;AAAAAAAAAAAAAFtDb250ZW50X1R5cGVzXS54bWxQSwECLQAUAAYACAAAACEAWvQsW78AAAAVAQAA&#10;CwAAAAAAAAAAAAAAAAAfAQAAX3JlbHMvLnJlbHNQSwECLQAUAAYACAAAACEAVRosgsYAAADcAAAA&#10;DwAAAAAAAAAAAAAAAAAHAgAAZHJzL2Rvd25yZXYueG1sUEsFBgAAAAADAAMAtwAAAPoCAAAAAA==&#10;" path="m,414r14141,l14141,,,,,414xe" fillcolor="#31849b [2408]"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2H+xAAAANwAAAAPAAAAZHJzL2Rvd25yZXYueG1sRI9Ba8JA&#10;FITvhf6H5RV6KbqxYCzRVURa6kloFHp9ZF+yodm36e42xn/vCkKPw8x8w6w2o+3EQD60jhXMphkI&#10;4srplhsFp+PH5A1EiMgaO8ek4EIBNuvHhxUW2p35i4YyNiJBOBSowMTYF1KGypDFMHU9cfJq5y3G&#10;JH0jtcdzgttOvmZZLi22nBYM9rQzVP2Uf1bB9r2Wi4N35fBidP47j9/Dsf5U6vlp3C5BRBrjf/je&#10;3msF+WIOtzPpCMj1FQAA//8DAFBLAQItABQABgAIAAAAIQDb4fbL7gAAAIUBAAATAAAAAAAAAAAA&#10;AAAAAAAAAABbQ29udGVudF9UeXBlc10ueG1sUEsBAi0AFAAGAAgAAAAhAFr0LFu/AAAAFQEAAAsA&#10;AAAAAAAAAAAAAAAAHwEAAF9yZWxzLy5yZWxzUEsBAi0AFAAGAAgAAAAhALpvYf7EAAAA3AAAAA8A&#10;AAAAAAAAAAAAAAAABwIAAGRycy9kb3ducmV2LnhtbFBLBQYAAAAAAwADALcAAAD4AgAAAAA=&#10;" path="m,414r981,l981,,,,,414xe" fillcolor="#205867 [1608]"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77777777"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How to Apply for Free and Reduced Price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73137A">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37694D70"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5DCC92C2"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433EB3">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2576E911" w14:textId="77777777"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428FE527">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nJgAQAADYTAAAOAAAAZHJzL2Uyb0RvYy54bWzsWF1v2zYUfR+w/0DwccAiy7H8hThFly7B&#10;gG4rUO8H0BJlCZNEjaQjZ79+h6Qoy7HdOl4XdEBfJEo8urxfvOdSN2+2ZUEeuVS5qBY0vBpQwqtY&#10;JHm1XtA/lvc/TilRmlUJK0TFF/SJK/rm9vvvbpp6zociE0XCJYGQSs2bekEzret5EKg44yVTV6Lm&#10;FSZTIUum8SjXQSJZA+llEQwHg3HQCJnUUsRcKbx95ybprZWfpjzWv6ep4poUCwrdtL1Ke12Za3B7&#10;w+Zryeosj1s12AValCyvsGgn6h3TjGxkfiCqzGMplEj1VSzKQKRpHnNrA6wJB8+seZBiU1tb1vNm&#10;XXdugmuf+elisfFvjw+y/lh/kE57DN+L+E8FvwRNvZ73583z2oHJqvlVJIgn22hhDd+msjQiYBLZ&#10;Wv8+df7lW01ivJyNx9MoRBhizA0HsyhqAxBniNLBZ3H2c/thGIXDa/fZKByboAVs7la0WrZamagj&#10;jdTOU+rfeepjxmpuA6CMJz5IkicLCisoqVgJ8+8l5yY5yXA2NGqZ9QH0/lR9Z/ZmDEzB559142wa&#10;UnLoyHAUjobeH6M9f7B5vFH6gQsbDfb4XmmX4wlGNsZJq/sSgUjLAun+Q0AGpCFOaov2IKzfgbAq&#10;yQiu7bbpJEGXDmSkhKekIYgd8KS0UQ/0SWlRDzg4rtl4D3LCxske6KiFiHin+ElfzXqgPeuQrWvv&#10;f5b5kMTbqo0JRoSZijmwe6kWymwGEyDEfhm2AQbKBPAEGDEw4OuzwHCxAUdngeFDA56cBYajDHjW&#10;B8P8na0SNfl5NZaUoBqvzDdsXjNtXOSHpAGvwJuwL1tQDKyLSvHIl8Ji9K5wmFnIwHq7+aLq42w+&#10;WRV3WI/w99pK3CFtkYJMP+/vDueCdA7mcMW4EIo7hY3VVvPOfOO13lZWosiT+7wojNGWH/ldIckj&#10;A7OxOOaVjqxnik2J0uzeT6LBoC2xeG1qrIV7ZTspduG9BQqbapUwCzoFzRsUW1e4XKVbieQJRUwK&#10;R6toAzDIhPybkgaUuqDqrw2TnJLilwqVeBaORvCWtg+jaDLEg+zPrPozrIohakE1xdYwwzvteHtT&#10;y3ydYaXQ2luJt+CgNDdlzurntGofQAavxgrY/gesYLfjl2aFXsqxeUeuU+wQQ6y7NPOc3E+jFzHC&#10;DDLhVlO9LuYDUBjY4IikF3PBSUkX8MARfS5ggSNSvnEAXf4nHGB8/SUYwLdUu23i67m/u7rucb5Y&#10;+ll///qrvyn+36r/K50JJijKrvovTUX+SWxxJrDdSK/6E73FhGeu9nRAKnGXofvjb6UUTcZZAq50&#10;PV/vU8diZx0awsi1d+O2T/cMMY5QKA1DhDOf1J4haunODMQMFtT0aJZcPVugF/EQQwddX2Caor0X&#10;tk06aBT0drW1R6fukPTC1qFrG7qWAQPXLmDwv2sVJjhVHSSLbcZ7EX+lZAlHrlyHw6njep8u4fW1&#10;6dDsWX1q5xDc106Yrn/6WhPG/n/Azxnk/N7fn/6z3Q+73123/wAAAP//AwBQSwMEFAAGAAgAAAAh&#10;APVEj6zcAAAABQEAAA8AAABkcnMvZG93bnJldi54bWxMj81qwzAQhO+FvoPYQG+N/ENCcSyHENqe&#10;QqFJofS2sTa2ibUylmI7b1+ll+ayMMww822+nkwrBupdY1lBPI9AEJdWN1wp+Dq8Pb+AcB5ZY2uZ&#10;FFzJwbp4fMgx03bkTxr2vhKhhF2GCmrvu0xKV9Zk0M1tRxy8k+0N+iD7Suoex1BuWplE0VIabDgs&#10;1NjRtqbyvL8YBe8jjps0fh1259P2+nNYfHzvYlLqaTZtViA8Tf4/DDf8gA5FYDraC2snWgXhEf93&#10;b94iSZYgjgrSNAJZ5PKevvgFAAD//wMAUEsBAi0AFAAGAAgAAAAhALaDOJL+AAAA4QEAABMAAAAA&#10;AAAAAAAAAAAAAAAAAFtDb250ZW50X1R5cGVzXS54bWxQSwECLQAUAAYACAAAACEAOP0h/9YAAACU&#10;AQAACwAAAAAAAAAAAAAAAAAvAQAAX3JlbHMvLnJlbHNQSwECLQAUAAYACAAAACEA6UdpyYAEAAA2&#10;EwAADgAAAAAAAAAAAAAAAAAuAgAAZHJzL2Uyb0RvYy54bWxQSwECLQAUAAYACAAAACEA9USPrNwA&#10;AAAFAQAADwAAAAAAAAAAAAAAAADaBgAAZHJzL2Rvd25yZXYueG1sUEsFBgAAAAAEAAQA8wAAAOMH&#10;A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BawgAAANwAAAAPAAAAZHJzL2Rvd25yZXYueG1sRE/LisIw&#10;FN0L8w/hDriRMXUWRTpG0ZEB3Qg+wO2luTbF5qbTxFr79WYhuDyc92zR2Uq01PjSsYLJOAFBnDtd&#10;cqHgdPz7moLwAVlj5ZgUPMjDYv4xmGGm3Z331B5CIWII+wwVmBDqTEqfG7Lox64mjtzFNRZDhE0h&#10;dYP3GG4r+Z0kqbRYcmwwWNOvofx6uFkFm3bUbh+3/1OfrHRv1uddf72QUsPPbvkDIlAX3uKXe6MV&#10;pGlcG8/EIyDnTwAAAP//AwBQSwECLQAUAAYACAAAACEA2+H2y+4AAACFAQAAEwAAAAAAAAAAAAAA&#10;AAAAAAAAW0NvbnRlbnRfVHlwZXNdLnhtbFBLAQItABQABgAIAAAAIQBa9CxbvwAAABUBAAALAAAA&#10;AAAAAAAAAAAAAB8BAABfcmVscy8ucmVsc1BLAQItABQABgAIAAAAIQBRjrBawgAAANwAAAAPAAAA&#10;AAAAAAAAAAAAAAcCAABkcnMvZG93bnJldi54bWxQSwUGAAAAAAMAAwC3AAAA9gIAAAAA&#10;" path="m,414r14141,l14141,,,,,414xe" fillcolor="#31849b [2408]"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QAAANwAAAAPAAAAZHJzL2Rvd25yZXYueG1sRI9Ba8JA&#10;FITvBf/D8gQvpW4qNLWpq0ix1FOhUej1kX3JBrNv4+4a03/vFgo9DjPzDbPajLYTA/nQOlbwOM9A&#10;EFdOt9woOB7eH5YgQkTW2DkmBT8UYLOe3K2w0O7KXzSUsREJwqFABSbGvpAyVIYshrnriZNXO28x&#10;JukbqT1eE9x2cpFlubTYclow2NOboepUXqyC7a6Wz5/elcO90fn5KX4Ph/pDqdl03L6CiDTG//Bf&#10;e68V5PkL/J5JR0CubwAAAP//AwBQSwECLQAUAAYACAAAACEA2+H2y+4AAACFAQAAEwAAAAAAAAAA&#10;AAAAAAAAAAAAW0NvbnRlbnRfVHlwZXNdLnhtbFBLAQItABQABgAIAAAAIQBa9CxbvwAAABUBAAAL&#10;AAAAAAAAAAAAAAAAAB8BAABfcmVscy8ucmVsc1BLAQItABQABgAIAAAAIQC++/0mxQAAANwAAAAP&#10;AAAAAAAAAAAAAAAAAAcCAABkcnMvZG93bnJldi54bWxQSwUGAAAAAAMAAwC3AAAA+QIAAAAA&#10;" path="m,414r981,l981,,,,,414xe" fillcolor="#205867 [1608]" stroked="f">
                  <v:path arrowok="t" o:connecttype="custom" o:connectlocs="0,414;981,414;981,0;0,0;0,414" o:connectangles="0,0,0,0,0"/>
                </v:shape>
                <v:shape id="Text Box 294" o:spid="_x0000_s1034"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77777777"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mc:AlternateContent>
          <mc:Choice Requires="wps">
            <w:drawing>
              <wp:anchor distT="0" distB="0" distL="114300" distR="114300" simplePos="0" relativeHeight="251618304"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56E7CE" id="Text Box 63" o:spid="_x0000_s1036" type="#_x0000_t202" style="position:absolute;left:0;text-align:left;margin-left:563.9pt;margin-top:1.3pt;width:205.5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Iq2wEAAJg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map1fXF9KofmMTdi8vUwlVLG89kjhvYFBxKCUyE1N6OrwSCGyUcVyJRZz8GD7PjW2d78l+GLM&#10;JPaR8Ew9TNUkbF3Ki1g3iqmgPrIchHlceLw56AB/SDHyqJSSvu8VGin6D44tiXO1BLgE1RIop/lp&#10;KYMUc3gX5vnbe7Rtx8iz6Q5u2bbGJkUvLE50uf1J6GlU43z9uk+3Xj7U7icAAAD//wMAUEsDBBQA&#10;BgAIAAAAIQAp468g4QAAAAoBAAAPAAAAZHJzL2Rvd25yZXYueG1sTI/LTsMwFET3SPyDdZHYVNR5&#10;9BFCnKqqQHTBhrZi7caXJCK+DraThr/HXcFyNKOZM8Vm0h0b0brWkIB4HgFDqoxqqRZwOr48ZMCc&#10;l6RkZwgF/KCDTXl7U8hcmQu943jwNQsl5HIpoPG+zzl3VYNaurnpkYL3aayWPkhbc2XlJZTrjidR&#10;tOJathQWGtnjrsHq6zBoActZbPcn//y6GD/e0mj3Pcy22SDE/d20fQLmcfJ/YbjiB3QoA9PZDKQc&#10;64KOk3Vg9wKSFbBrYJlmj8DOAtJFCrws+P8L5S8AAAD//wMAUEsBAi0AFAAGAAgAAAAhALaDOJL+&#10;AAAA4QEAABMAAAAAAAAAAAAAAAAAAAAAAFtDb250ZW50X1R5cGVzXS54bWxQSwECLQAUAAYACAAA&#10;ACEAOP0h/9YAAACUAQAACwAAAAAAAAAAAAAAAAAvAQAAX3JlbHMvLnJlbHNQSwECLQAUAAYACAAA&#10;ACEA+G8yKtsBAACYAwAADgAAAAAAAAAAAAAAAAAuAgAAZHJzL2Uyb0RvYy54bWxQSwECLQAUAAYA&#10;CAAAACEAKeOvIOEAAAAKAQAADwAAAAAAAAAAAAAAAAA1BAAAZHJzL2Rvd25yZXYueG1sUEsFBgAA&#10;AAAEAAQA8wAAAEMFA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396B9ADB" w14:textId="77777777" w:rsidR="006A6658" w:rsidRPr="009634DF" w:rsidRDefault="006A6658">
      <w:pPr>
        <w:pStyle w:val="BodyText"/>
        <w:kinsoku w:val="0"/>
        <w:overflowPunct w:val="0"/>
        <w:spacing w:before="9"/>
        <w:ind w:left="0"/>
        <w:rPr>
          <w:rFonts w:asciiTheme="minorHAnsi" w:hAnsiTheme="minorHAnsi"/>
          <w:sz w:val="6"/>
          <w:szCs w:val="6"/>
        </w:rPr>
      </w:pPr>
    </w:p>
    <w:p w14:paraId="70209D52" w14:textId="77777777" w:rsidR="00A35527" w:rsidRDefault="003640B5" w:rsidP="000A1549">
      <w:pPr>
        <w:pStyle w:val="BodyText"/>
        <w:kinsoku w:val="0"/>
        <w:overflowPunct w:val="0"/>
        <w:spacing w:before="0"/>
        <w:ind w:left="90" w:right="356" w:hanging="90"/>
        <w:rPr>
          <w:rFonts w:asciiTheme="minorHAnsi" w:hAnsiTheme="minorHAnsi"/>
        </w:rPr>
      </w:pPr>
      <w:r>
        <w:rPr>
          <w:rFonts w:asciiTheme="minorHAnsi" w:hAnsiTheme="minorHAnsi"/>
          <w:noProof/>
          <w:sz w:val="20"/>
          <w:szCs w:val="20"/>
        </w:rPr>
        <mc:AlternateContent>
          <mc:Choice Requires="wpg">
            <w:drawing>
              <wp:inline distT="0" distB="0" distL="0" distR="0" wp14:anchorId="46BDBC72" wp14:editId="77F3479D">
                <wp:extent cx="9679940" cy="209550"/>
                <wp:effectExtent l="0" t="0" r="0" b="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09550"/>
                          <a:chOff x="0" y="0"/>
                          <a:chExt cx="15123" cy="414"/>
                        </a:xfrm>
                      </wpg:grpSpPr>
                      <wps:wsp>
                        <wps:cNvPr id="663" name="Freeform 30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Text Box 30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1AF8"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wps:txbx>
                        <wps:bodyPr rot="0" vert="horz" wrap="square" lIns="0" tIns="0" rIns="0" bIns="0" anchor="t" anchorCtr="0" upright="1">
                          <a:noAutofit/>
                        </wps:bodyPr>
                      </wps:wsp>
                      <wps:wsp>
                        <wps:cNvPr id="666" name="Text Box 305"/>
                        <wps:cNvSpPr txBox="1">
                          <a:spLocks noChangeArrowheads="1"/>
                        </wps:cNvSpPr>
                        <wps:spPr bwMode="auto">
                          <a:xfrm>
                            <a:off x="1148" y="128"/>
                            <a:ext cx="133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77777777" w:rsidR="00B94CEB" w:rsidRPr="007A120A" w:rsidRDefault="00B94CEB" w:rsidP="007A120A">
                              <w:pPr>
                                <w:rPr>
                                  <w:szCs w:val="18"/>
                                </w:rPr>
                              </w:pPr>
                              <w:proofErr w:type="gramStart"/>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proofErr w:type="gramEnd"/>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6BDBC72" id="Group 301" o:spid="_x0000_s1037" style="width:762.2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1DfgQAADYTAAAOAAAAZHJzL2Uyb0RvYy54bWzsWF1v2zYUfR+w/0DoccBiyZ+xEafo0iUY&#10;0G0F6v0AWqIsYZKokXTk7NfvXFKU5dhuk6wLOqAvEiUeXd4v3nOpqze7smD3QulcVssguggDJqpY&#10;Jnm1WQZ/rG5/vAyYNrxKeCErsQwehA7eXH//3VVTL8RQZrJIhGIQUulFUy+DzJh6MRjoOBMl1xey&#10;FhUmU6lKbvCoNoNE8QbSy2IwDMPpoJEqqZWMhdZ4+85NBtdWfpqK2PyeploYViwD6GbsVdnrmq6D&#10;6yu+2CheZ3ncqsFfoEXJ8wqLdqLeccPZVuVHoso8VlLL1FzEshzINM1jYW2ANVH4yJo7Jbe1tWWz&#10;aDZ15ya49pGfXiw2/u3+TtUf6w/KaY/hexn/qeGXQVNvFv15et44MFs3v8oE8eRbI63hu1SVJAIm&#10;sZ3170PnX7EzLMbL+XQ2n48Rhhhzw3A+mbQBiDNE6eizOPu5/TCaRMOR+2wcjSloA75wK1otW60o&#10;6kgjvfeU/nee+pjxWtgAaPLEB8XyZBlMp9Cl4iXMv1VCUHKyUTgktWh9AL0/dd+ZvRmCafj8s26c&#10;X0YBO3ZkBC8MT/uDL+KtNndC2mjw+/fauBxPMLIxTlrdVwhEWhZI9x8GLGQNc1JbtAdh/Q6EVVnG&#10;2ggg1ztJ0KUDkZTonDQ4rgOelTbugT4pbdIDhqc1mx5Aztg4OwCdtBBlrFP8rK/mPdCBdcjWjfc/&#10;z3xI4l3VxgQjxqlihnYv1VLTZqAAIfarqE14oCiAZ8CIAYFHTwLDxQSePAkMHxJ49iQwHEXgeR8M&#10;8/e2KtTkx9VYBQzVeE3f8EXNDbnID1kDXoE3YV+2DDCwLirlvVhJizH7wkGzkIH19vNF1cfZfLIq&#10;7rEe4e+1lbhH2iIFmX7e3x3OBekpmOMV40Jq4RQmq63mnfnktd5W1rLIk9u8KMhoy4/iplDsnoPZ&#10;eByLykysZ4ptidLs3s8mYdiWWLymGmvhXtlOil34YIHCplolaUGnIL1BsXWFy1W6tUweUMSUdLSK&#10;NgCDTKq/A9aAUpeB/mvLlQhY8UuFSjyPxlT8jX0YT2ZDPKj+zLo/w6sYopaBCbA1aHhjHG9va5Vv&#10;MqwUWXsr+RYclOZU5qx+Tqv2AWTwaqyATXXECnY7fmlW6KUcX3TkeokdQsS6TzPPyf00ehYjzCET&#10;bu2X+mfzASgMbHBC0rO54KykF/DACX1ewAInpHzjgGD1n3AA+fpLMIBvqfbbxNdzf3d13eN8sfSz&#10;/v71V38q/t+q/2udCVCEXPVfUUX+Se5wJrDdSK/6M7PDhGeu9nTAKnmTofsTb5WSTSZ4Aq50PV/v&#10;U8diTzo0RBPX3k3t8nuGmE6gIzFENPdJ7RmiVu7MwGiwDKhHs+Tq2QK9iIcQHXR9ATVFBy9sm3TU&#10;KJjdemePTrbhJKue2Tp0bUPXMmDg2gUM/n+tAlrqo2TpfNMeIF8pWaKxK9fR8NJxvW8ootGIOjR7&#10;Vh/ZPgDBfe2EmZJOX3PC2P8P+DmDnD/4+9N/tvth/7vr+h8AAAD//wMAUEsDBBQABgAIAAAAIQA5&#10;fCt03AAAAAUBAAAPAAAAZHJzL2Rvd25yZXYueG1sTI9Ba8JAEIXvQv/DMoXedBOjpaTZiEjbkxTU&#10;QultzI5JMDsbsmsS/33XXuxl4PEe732TrUbTiJ46V1tWEM8iEMSF1TWXCr4O79MXEM4ja2wsk4Ir&#10;OVjlD5MMU20H3lG/96UIJexSVFB536ZSuqIig25mW+LgnWxn0AfZlVJ3OIRy08h5FD1LgzWHhQpb&#10;2lRUnPcXo+BjwGGdxG/99nzaXH8Oy8/vbUxKPT2O61cQnkZ/D8MNP6BDHpiO9sLaiUZBeMT/3Zu3&#10;nC8WII4KkiQCmWfyP33+CwAA//8DAFBLAQItABQABgAIAAAAIQC2gziS/gAAAOEBAAATAAAAAAAA&#10;AAAAAAAAAAAAAABbQ29udGVudF9UeXBlc10ueG1sUEsBAi0AFAAGAAgAAAAhADj9If/WAAAAlAEA&#10;AAsAAAAAAAAAAAAAAAAALwEAAF9yZWxzLy5yZWxzUEsBAi0AFAAGAAgAAAAhANCSDUN+BAAANhMA&#10;AA4AAAAAAAAAAAAAAAAALgIAAGRycy9lMm9Eb2MueG1sUEsBAi0AFAAGAAgAAAAhADl8K3TcAAAA&#10;BQEAAA8AAAAAAAAAAAAAAAAA2AYAAGRycy9kb3ducmV2LnhtbFBLBQYAAAAABAAEAPMAAADhBwAA&#10;AAA=&#10;">
                <v:shape id="Freeform 302" o:spid="_x0000_s1038"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IrxgAAANwAAAAPAAAAZHJzL2Rvd25yZXYueG1sRI9Pa8JA&#10;FMTvBb/D8oReim60ECS6in8Q7KVQK3h9ZJ/ZYPZtzK4x5tN3C4Ueh5n5DbNYdbYSLTW+dKxgMk5A&#10;EOdOl1woOH3vRzMQPiBrrByTgid5WC0HLwvMtHvwF7XHUIgIYZ+hAhNCnUnpc0MW/djVxNG7uMZi&#10;iLIppG7wEeG2ktMkSaXFkuOCwZq2hvLr8W4VHNq39uN5v536ZKN7szt/9tcLKfU67NZzEIG68B/+&#10;ax+0gjR9h98z8QjI5Q8AAAD//wMAUEsBAi0AFAAGAAgAAAAhANvh9svuAAAAhQEAABMAAAAAAAAA&#10;AAAAAAAAAAAAAFtDb250ZW50X1R5cGVzXS54bWxQSwECLQAUAAYACAAAACEAWvQsW78AAAAVAQAA&#10;CwAAAAAAAAAAAAAAAAAfAQAAX3JlbHMvLnJlbHNQSwECLQAUAAYACAAAACEAXyoiK8YAAADcAAAA&#10;DwAAAAAAAAAAAAAAAAAHAgAAZHJzL2Rvd25yZXYueG1sUEsFBgAAAAADAAMAtwAAAPoCAAAAAA==&#10;" path="m,414r14141,l14141,,,,,414xe" fillcolor="#31849b [2408]" stroked="f">
                  <v:path arrowok="t" o:connecttype="custom" o:connectlocs="0,414;14141,414;14141,0;0,0;0,414" o:connectangles="0,0,0,0,0"/>
                </v:shape>
                <v:shape id="Freeform 303" o:spid="_x0000_s1039"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4xQAAANwAAAAPAAAAZHJzL2Rvd25yZXYueG1sRI9Ba8JA&#10;FITvBf/D8gQvpW4qbSypq0ix1FOhUej1kX3JBrNv4+4a03/vFgo9DjPzDbPajLYTA/nQOlbwOM9A&#10;EFdOt9woOB7eH15AhIissXNMCn4owGY9uVthod2Vv2goYyMShEOBCkyMfSFlqAxZDHPXEyevdt5i&#10;TNI3Unu8Jrjt5CLLcmmx5bRgsKc3Q9WpvFgF210tl5/elcO90fn5OX4Ph/pDqdl03L6CiDTG//Bf&#10;e68V5PkT/J5JR0CubwAAAP//AwBQSwECLQAUAAYACAAAACEA2+H2y+4AAACFAQAAEwAAAAAAAAAA&#10;AAAAAAAAAAAAW0NvbnRlbnRfVHlwZXNdLnhtbFBLAQItABQABgAIAAAAIQBa9CxbvwAAABUBAAAL&#10;AAAAAAAAAAAAAAAAAB8BAABfcmVscy8ucmVsc1BLAQItABQABgAIAAAAIQBQ+lK4xQAAANwAAAAP&#10;AAAAAAAAAAAAAAAAAAcCAABkcnMvZG93bnJldi54bWxQSwUGAAAAAAMAAwC3AAAA+QIAAAAA&#10;" path="m,414r981,l981,,,,,414xe" fillcolor="#205867 [1608]" stroked="f">
                  <v:path arrowok="t" o:connecttype="custom" o:connectlocs="0,414;981,414;981,0;0,0;0,414" o:connectangles="0,0,0,0,0"/>
                </v:shape>
                <v:shape id="Text Box 304" o:spid="_x0000_s1040"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qyxAAAANwAAAAPAAAAZHJzL2Rvd25yZXYueG1sRI9Ba8JA&#10;FITvQv/D8gredFPBoKmrSFEoCNKYHnp8zT6TxezbmN1q/PduQfA4zMw3zGLV20ZcqPPGsYK3cQKC&#10;uHTacKXgu9iOZiB8QNbYOCYFN/KwWr4MFphpd+WcLodQiQhhn6GCOoQ2k9KXNVn0Y9cSR+/oOosh&#10;yq6SusNrhNtGTpIklRYNx4UaW/qoqTwd/qyC9Q/nG3Pe/37lx9wUxTzhXXpSavjar99BBOrDM/xo&#10;f2oFaTqF/zPxCMjlHQAA//8DAFBLAQItABQABgAIAAAAIQDb4fbL7gAAAIUBAAATAAAAAAAAAAAA&#10;AAAAAAAAAABbQ29udGVudF9UeXBlc10ueG1sUEsBAi0AFAAGAAgAAAAhAFr0LFu/AAAAFQEAAAsA&#10;AAAAAAAAAAAAAAAAHwEAAF9yZWxzLy5yZWxzUEsBAi0AFAAGAAgAAAAhAGzc2rLEAAAA3AAAAA8A&#10;AAAAAAAAAAAAAAAABwIAAGRycy9kb3ducmV2LnhtbFBLBQYAAAAAAwADALcAAAD4AgAAAAA=&#10;" filled="f" stroked="f">
                  <v:textbox inset="0,0,0,0">
                    <w:txbxContent>
                      <w:p w14:paraId="01601AF8"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v:textbox>
                </v:shape>
                <v:shape id="Text Box 305" o:spid="_x0000_s1041" type="#_x0000_t202" style="position:absolute;left:1148;top:128;width:1332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77777777" w:rsidR="00B94CEB" w:rsidRPr="007A120A" w:rsidRDefault="00B94CEB" w:rsidP="007A120A">
                        <w:pPr>
                          <w:rPr>
                            <w:szCs w:val="18"/>
                          </w:rPr>
                        </w:pPr>
                        <w:proofErr w:type="gramStart"/>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proofErr w:type="gramEnd"/>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Sources 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page" w:tblpX="9955" w:tblpY="-72"/>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35527">
        <w:trPr>
          <w:trHeight w:hRule="exact" w:val="180"/>
        </w:trPr>
        <w:tc>
          <w:tcPr>
            <w:tcW w:w="1825" w:type="dxa"/>
            <w:gridSpan w:val="4"/>
            <w:vMerge w:val="restart"/>
            <w:tcBorders>
              <w:top w:val="nil"/>
              <w:left w:val="nil"/>
              <w:bottom w:val="single" w:sz="2" w:space="0" w:color="808285"/>
              <w:right w:val="nil"/>
            </w:tcBorders>
            <w:vAlign w:val="bottom"/>
          </w:tcPr>
          <w:p w14:paraId="2E4043DB" w14:textId="77777777" w:rsidR="00A35527" w:rsidRPr="00A35527" w:rsidRDefault="00A35527" w:rsidP="00A35527">
            <w:pPr>
              <w:pStyle w:val="TableParagraph"/>
              <w:kinsoku w:val="0"/>
              <w:overflowPunct w:val="0"/>
              <w:spacing w:before="51"/>
              <w:rPr>
                <w:rFonts w:asciiTheme="minorHAnsi" w:hAnsiTheme="minorHAnsi"/>
                <w:sz w:val="14"/>
                <w:szCs w:val="14"/>
              </w:rPr>
            </w:pPr>
            <w:r w:rsidRPr="00A35527">
              <w:rPr>
                <w:rFonts w:asciiTheme="minorHAnsi" w:hAnsiTheme="minorHAnsi" w:cs="Arial Narrow"/>
                <w:color w:val="231F20"/>
                <w:spacing w:val="-2"/>
                <w:sz w:val="14"/>
                <w:szCs w:val="14"/>
              </w:rPr>
              <w:t>Child Income</w:t>
            </w:r>
          </w:p>
        </w:tc>
        <w:tc>
          <w:tcPr>
            <w:tcW w:w="1825" w:type="dxa"/>
            <w:gridSpan w:val="4"/>
            <w:tcBorders>
              <w:top w:val="nil"/>
              <w:left w:val="nil"/>
              <w:bottom w:val="single" w:sz="2" w:space="0" w:color="808285"/>
              <w:right w:val="nil"/>
            </w:tcBorders>
            <w:vAlign w:val="bottom"/>
          </w:tcPr>
          <w:p w14:paraId="72780624" w14:textId="77777777" w:rsidR="00A35527" w:rsidRPr="00A35527" w:rsidRDefault="00A35527" w:rsidP="00A35527">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BF6DB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35527">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35527">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35527">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77777777" w:rsidR="00A35527" w:rsidRPr="00A35527" w:rsidRDefault="00A35527" w:rsidP="00A35527">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35527">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BF6DB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35527">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35527">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35527">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35527">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35527">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77777777"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t>A. Child Income</w:t>
      </w:r>
    </w:p>
    <w:p w14:paraId="0BDB5739" w14:textId="77777777"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77777777"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83840"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0F48F2" id="Text Box 243" o:spid="_x0000_s1042" type="#_x0000_t202" style="position:absolute;left:0;text-align:left;margin-left:434.25pt;margin-top:15.5pt;width:56.25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L59wEAANADAAAOAAAAZHJzL2Uyb0RvYy54bWysU8Fu2zAMvQ/YPwi6L07SpNmMOEWXIsOA&#10;rhvQ7gNkWbaFyaJGKbGzrx8lp2nQ3ob5IIii9PjeI72+GTrDDgq9Blvw2WTKmbISKm2bgv982n34&#10;yJkPwlbCgFUFPyrPbzbv3617l6s5tGAqhYxArM97V/A2BJdnmZet6oSfgFOWkjVgJwKF2GQVip7Q&#10;O5PNp9PrrAesHIJU3tPp3Zjkm4Rf10qG73XtVWCm4MQtpBXTWsY126xF3qBwrZYnGuIfWHRCWyp6&#10;hroTQbA96jdQnZYIHuowkdBlUNdaqqSB1Mymr9Q8tsKppIXM8e5sk/9/sPLh8Oh+IAvDZxiogUmE&#10;d/cgf3lmYdsK26hbROhbJSoqPIuWZb3z+elptNrnPoKU/TeoqMliHyABDTV20RXSyQidGnA8m66G&#10;wCQdrmaLq9WSM0mp+fX0apmakon8+bFDH74o6FjcFByppwlcHO59iGRE/nwl1vJgdLXTxqQAm3Jr&#10;kB0E9X+XvsT/1TVj42UL8dmIGE+SyihslBiGcmC6IsYRIoouoTqSbIRxrOg3oE0L+Ieznkaq4P73&#10;XqDizHy1ZN2n2WIRZzAFi+VqTgFeZsrLjLCSoAoeOBu32zDO7d6hblqqNDbLwi3ZXetkxQurE30a&#10;m+TQacTjXF7G6dbLj7j5CwAA//8DAFBLAwQUAAYACAAAACEAhJ7epN0AAAAJAQAADwAAAGRycy9k&#10;b3ducmV2LnhtbEyPwU6DQBCG7ya+w2ZMvBi7tFqgyNCoicZrax9ggSkQ2VnCbgt9e6cnvc1kvvzz&#10;/fl2tr060+g7xwjLRQSKuHJ1xw3C4fvjMQXlg+Ha9I4J4UIetsXtTW6y2k28o/M+NEpC2GcGoQ1h&#10;yLT2VUvW+IUbiOV2dKM1Qdax0fVoJgm3vV5FUayt6Vg+tGag95aqn/3JIhy/pof1Zio/wyHZPcdv&#10;pktKd0G8v5tfX0AFmsMfDFd9UYdCnEp34tqrHiGN07WgCE9L6STAJr0OJUKyikAXuf7foPgFAAD/&#10;/wMAUEsBAi0AFAAGAAgAAAAhALaDOJL+AAAA4QEAABMAAAAAAAAAAAAAAAAAAAAAAFtDb250ZW50&#10;X1R5cGVzXS54bWxQSwECLQAUAAYACAAAACEAOP0h/9YAAACUAQAACwAAAAAAAAAAAAAAAAAvAQAA&#10;X3JlbHMvLnJlbHNQSwECLQAUAAYACAAAACEA8Ddi+fcBAADQAwAADgAAAAAAAAAAAAAAAAAuAgAA&#10;ZHJzL2Uyb0RvYy54bWxQSwECLQAUAAYACAAAACEAhJ7epN0AAAAJAQAADwAAAAAAAAAAAAAAAABR&#10;BAAAZHJzL2Rvd25yZXYueG1sUEsFBgAAAAAEAAQA8wAAAFsFA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82816"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FDBD33" id="Text Box 242" o:spid="_x0000_s1043" type="#_x0000_t202" style="position:absolute;left:0;text-align:left;margin-left:617.05pt;margin-top:15.5pt;width:56.25pt;height:2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q9wEAANADAAAOAAAAZHJzL2Uyb0RvYy54bWysU9uO0zAQfUfiHyy/07QlZUvUdLV0VYS0&#10;XKSFD3AcJ7FwPGbsNilfz9jpdgu8IfxgeTzjM3POjDe3Y2/YUaHXYEu+mM05U1ZCrW1b8m9f96/W&#10;nPkgbC0MWFXyk/L8dvvyxWZwhVpCB6ZWyAjE+mJwJe9CcEWWedmpXvgZOGXJ2QD2IpCJbVajGAi9&#10;N9lyPn+TDYC1Q5DKe7q9n5x8m/CbRsnwuWm8CsyUnGoLace0V3HPthtRtChcp+W5DPEPVfRCW0p6&#10;gboXQbAD6r+gei0RPDRhJqHPoGm0VIkDsVnM/2Dz2AmnEhcSx7uLTP7/wcpPx0f3BVkY38FIDUwk&#10;vHsA+d0zC7tO2FbdIcLQKVFT4kWULBucL85Po9S+8BGkGj5CTU0WhwAJaGywj6oQT0bo1IDTRXQ1&#10;Bibp8maRv75ZcSbJtVyt83yVMoji6bFDH94r6Fk8lByppwlcHB98iMWI4ikk5vJgdL3XxiQD22pn&#10;kB0F9X+f1hn9tzBjY7CF+GxCjDeJZSQ2UQxjNTJdl3wdISLpCuoT0UaYxoq+AR06wJ+cDTRSJfc/&#10;DgIVZ+aDJeneLvI8zmAy8tXNkgy89lTXHmElQZU8cDYdd2Ga24ND3XaUaWqWhTuSu9FJiueqzuXT&#10;2CSFziMe5/LaTlHPH3H7CwAA//8DAFBLAwQUAAYACAAAACEAXOgeNN4AAAALAQAADwAAAGRycy9k&#10;b3ducmV2LnhtbEyP0U6DQBBF3038h82Y+GLsQkFQZGnURNPX1n7AwE6ByO4Sdlvo3zt90sebOblz&#10;brlZzCDONPneWQXxKgJBtnG6t62Cw/fn4zMIH9BqHJwlBRfysKlub0ostJvtjs770Aousb5ABV0I&#10;YyGlbzoy6FduJMu3o5sMBo5TK/WEM5ebQa6jKJMGe8sfOhzpo6PmZ38yCo7b+eHpZa6/wiHfpdk7&#10;9nntLkrd3y1vryACLeEPhqs+q0PFTrU7We3FwHmdpDGzCpKYR12JJM0yELWCPM5BVqX8v6H6BQAA&#10;//8DAFBLAQItABQABgAIAAAAIQC2gziS/gAAAOEBAAATAAAAAAAAAAAAAAAAAAAAAABbQ29udGVu&#10;dF9UeXBlc10ueG1sUEsBAi0AFAAGAAgAAAAhADj9If/WAAAAlAEAAAsAAAAAAAAAAAAAAAAALwEA&#10;AF9yZWxzLy5yZWxzUEsBAi0AFAAGAAgAAAAhAMmuu+r3AQAA0AMAAA4AAAAAAAAAAAAAAAAALgIA&#10;AGRycy9lMm9Eb2MueG1sUEsBAi0AFAAGAAgAAAAhAFzoHjTeAAAACwEAAA8AAAAAAAAAAAAAAAAA&#10;UQQAAGRycy9kb3ducmV2LnhtbFBLBQYAAAAABAAEAPMAAABcBQ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 xml:space="preserve">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81792" behindDoc="0" locked="0" layoutInCell="1" allowOverlap="1" wp14:anchorId="7D70FBF1" wp14:editId="727E5272">
                <wp:simplePos x="0" y="0"/>
                <wp:positionH relativeFrom="column">
                  <wp:posOffset>3226435</wp:posOffset>
                </wp:positionH>
                <wp:positionV relativeFrom="paragraph">
                  <wp:posOffset>75565</wp:posOffset>
                </wp:positionV>
                <wp:extent cx="714375" cy="163195"/>
                <wp:effectExtent l="0" t="0" r="2540" b="190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70FBF1" id="Text Box 241" o:spid="_x0000_s1044" type="#_x0000_t202" style="position:absolute;left:0;text-align:left;margin-left:254.05pt;margin-top:5.95pt;width:56.2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8LE+AEAANADAAAOAAAAZHJzL2Uyb0RvYy54bWysU9tu2zAMfR+wfxD0vjhOk2Yx4hRdigwD&#10;ugvQ7QNkWbaF2aJGKbGzrx8lu2m2vQ3TgyCK1CHPIbW9G7qWnRQ6DSbn6WzOmTISSm3qnH/7enjz&#10;ljPnhSlFC0bl/Kwcv9u9frXtbaYW0EBbKmQEYlzW25w33tssSZxsVCfcDKwy5KwAO+HJxDopUfSE&#10;3rXJYj6/TXrA0iJI5RzdPoxOvov4VaWk/1xVTnnW5pxq83HHuBdhT3ZbkdUobKPlVIb4hyo6oQ0l&#10;vUA9CC/YEfVfUJ2WCA4qP5PQJVBVWqrIgdik8z/YPDXCqsiFxHH2IpP7f7Dy0+nJfkHmh3cwUAMj&#10;CWcfQX53zMC+EaZW94jQN0qUlDgNkiW9ddn0NEjtMhdAiv4jlNRkcfQQgYYKu6AK8WSETg04X0RX&#10;g2eSLtfp8ma94kySK729STermEFkz48tOv9eQcfCIedIPY3g4vTofChGZM8hIZeDVpcH3bbRwLrY&#10;t8hOgvp/iGtC/y2sNSHYQHg2IoabyDIQGyn6oRiYLnO+CRCBdAHlmWgjjGNF34AODeBPznoaqZy7&#10;H0eBirP2gyHpNulyGWYwGsvVekEGXnuKa48wkqBy7jkbj3s/zu3Roq4byjQ2y8A9yV3pKMVLVVP5&#10;NDZRoWnEw1xe2zHq5SPufgEAAP//AwBQSwMEFAAGAAgAAAAhAL1wCOTeAAAACQEAAA8AAABkcnMv&#10;ZG93bnJldi54bWxMj0FOwzAQRfdI3MEaJDaIOinUaUOcCpBAbFt6ACeeJhHxOIrdJr09w4ouR//p&#10;/zfFdna9OOMYOk8a0kUCAqn2tqNGw+H743ENIkRD1vSeUMMFA2zL25vC5NZPtMPzPjaCSyjkRkMb&#10;45BLGeoWnQkLPyBxdvSjM5HPsZF2NBOXu14uk0RJZzrihdYM+N5i/bM/OQ3Hr+lhtZmqz3jIds/q&#10;zXRZ5S9a39/Nry8gIs7xH4Y/fVaHkp0qfyIbRK9hlaxTRjlINyAYUMtEgag0PGUKZFnI6w/KXwAA&#10;AP//AwBQSwECLQAUAAYACAAAACEAtoM4kv4AAADhAQAAEwAAAAAAAAAAAAAAAAAAAAAAW0NvbnRl&#10;bnRfVHlwZXNdLnhtbFBLAQItABQABgAIAAAAIQA4/SH/1gAAAJQBAAALAAAAAAAAAAAAAAAAAC8B&#10;AABfcmVscy8ucmVsc1BLAQItABQABgAIAAAAIQB5R8LE+AEAANADAAAOAAAAAAAAAAAAAAAAAC4C&#10;AABkcnMvZTJvRG9jLnhtbFBLAQItABQABgAIAAAAIQC9cAjk3gAAAAkBAAAPAAAAAAAAAAAAAAAA&#10;AFIEAABkcnMvZG93bnJldi54bWxQSwUGAAAAAAQABADzAAAAX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77777777"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77184"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458468E"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77777777"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7777777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0048"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9F9C9D" id="Text Box 73" o:spid="_x0000_s1045" type="#_x0000_t202" style="position:absolute;left:0;text-align:left;margin-left:446.25pt;margin-top:-17.1pt;width:63.4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2AEAAJgDAAAOAAAAZHJzL2Uyb0RvYy54bWysU9tu2zAMfR+wfxD0vtgx0MEw4hRdiw4D&#10;ugvQ7gNkWbKF2aJGKbGzrx8lx+kub0VfBJqUDs85pHfX8ziwo0JvwNZ8u8k5U1ZCa2xX8+9P9+9K&#10;znwQthUDWFXzk/L8ev/2zW5ylSqgh6FVyAjE+mpyNe9DcFWWedmrUfgNOGWpqAFHEegTu6xFMRH6&#10;OGRFnr/PJsDWIUjlPWXvliLfJ3ytlQxftfYqsKHmxC2kE9PZxDPb70TVoXC9kWca4gUsRmEsNb1A&#10;3Ykg2AHNf1CjkQgedNhIGDPQ2kiVNJCabf6PmsdeOJW0kDneXWzyrwcrvxwf3TdkYf4AMw0wifDu&#10;AeQPzyzc9sJ26gYRpl6Jlhpvo2XZ5Hx1fhqt9pWPIM30GVoasjgESECzxjG6QjoZodMAThfT1RyY&#10;pGSZX21LqkgqFUVRllepg6jWxw59+KhgZDGoOdJME7g4PvgQyYhqvRJ7Wbg3w5DmOti/EnQxZhL5&#10;yHdhHuZmZqYlZWkbopgG2hPJQVjWhdabgh7wF2cTrUrN/c+DQMXZ8MmSJXGv1gDXoFkDYSU9rXng&#10;bAlvw7J/B4em6wl5Md3CDdmmTZL0zOLMl8aflJ5XNe7Xn9/p1vMPtf8NAAD//wMAUEsDBBQABgAI&#10;AAAAIQCcRQvp3wAAAAkBAAAPAAAAZHJzL2Rvd25yZXYueG1sTI/BTsMwEETvSPyDtUjcWrspVE2I&#10;U1UITkhV03Dg6MTbxGq8DrHbhr/HPcFxNU8zb/PNZHt2wdEbRxIWcwEMqXHaUCvhs3qfrYH5oEir&#10;3hFK+EEPm+L+LleZdlcq8XIILYsl5DMloQthyDj3TYdW+bkbkGJ2dKNVIZ5jy/WorrHc9jwRYsWt&#10;MhQXOjXga4fN6XC2ErZfVL6Z7129L4+lqapU0MfqJOXjw7R9ARZwCn8w3PSjOhTRqXZn0p71EtZp&#10;8hxRCbPlUwLsRohFugRWS0iBFzn//0HxCwAA//8DAFBLAQItABQABgAIAAAAIQC2gziS/gAAAOEB&#10;AAATAAAAAAAAAAAAAAAAAAAAAABbQ29udGVudF9UeXBlc10ueG1sUEsBAi0AFAAGAAgAAAAhADj9&#10;If/WAAAAlAEAAAsAAAAAAAAAAAAAAAAALwEAAF9yZWxzLy5yZWxzUEsBAi0AFAAGAAgAAAAhAD4t&#10;/tDYAQAAmAMAAA4AAAAAAAAAAAAAAAAALgIAAGRycy9lMm9Eb2MueG1sUEsBAi0AFAAGAAgAAAAh&#10;AJxFC+nfAAAACQEAAA8AAAAAAAAAAAAAAAAAMgQAAGRycy9kb3ducmV2LnhtbFBLBQYAAAAABAAE&#10;APMAAAA+BQ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49024"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2F58C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48000"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E7E31A"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77777777"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45952"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860758"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77777777"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07A7ABD4">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5EE3" w14:textId="76B5A355"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w:t>
                              </w:r>
                              <w:proofErr w:type="gramStart"/>
                              <w:r w:rsidRPr="00B404C0">
                                <w:rPr>
                                  <w:rFonts w:asciiTheme="minorHAnsi" w:hAnsiTheme="minorHAnsi"/>
                                  <w:b/>
                                  <w:bCs/>
                                  <w:color w:val="FFFFFF"/>
                                  <w:sz w:val="16"/>
                                  <w:szCs w:val="16"/>
                                  <w:highlight w:val="red"/>
                                  <w:u w:val="single"/>
                                </w:rPr>
                                <w:t>To</w:t>
                              </w:r>
                              <w:proofErr w:type="gramEnd"/>
                              <w:r w:rsidRPr="00B404C0">
                                <w:rPr>
                                  <w:rFonts w:asciiTheme="minorHAnsi" w:hAnsiTheme="minorHAnsi"/>
                                  <w:b/>
                                  <w:bCs/>
                                  <w:color w:val="FFFFFF"/>
                                  <w:sz w:val="16"/>
                                  <w:szCs w:val="16"/>
                                  <w:highlight w:val="red"/>
                                  <w:u w:val="single"/>
                                </w:rPr>
                                <w:t xml:space="preserve">: </w:t>
                              </w:r>
                              <w:r w:rsidR="009D2785">
                                <w:rPr>
                                  <w:rFonts w:asciiTheme="minorHAnsi" w:hAnsiTheme="minorHAnsi"/>
                                  <w:b/>
                                  <w:bCs/>
                                  <w:color w:val="FFFFFF"/>
                                  <w:sz w:val="16"/>
                                  <w:szCs w:val="16"/>
                                  <w:u w:val="single"/>
                                </w:rPr>
                                <w:t>Masconomet Regional School District, Attn: Laurie Zywiak, 20 Endicott Road, Boxford, MA 01921</w:t>
                              </w:r>
                            </w:p>
                          </w:txbxContent>
                        </wps:txbx>
                        <wps:bodyPr rot="0" vert="horz" wrap="square" lIns="0" tIns="0" rIns="0" bIns="0" anchor="t" anchorCtr="0" upright="1">
                          <a:noAutofit/>
                        </wps:bodyPr>
                      </wps:wsp>
                    </wpg:wgp>
                  </a:graphicData>
                </a:graphic>
              </wp:inline>
            </w:drawing>
          </mc:Choice>
          <mc:Fallback>
            <w:pict>
              <v:group w14:anchorId="0C8C911D"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AUcAUAAGkZAAAOAAAAZHJzL2Uyb0RvYy54bWzsWVFv4kYQfq/U/7DyYyUOm9hgWyGnBEJU&#10;KW1POvoDFnvBVm2vuzaBtOp/78ys15gALcnlojspPOC1d5id+WZnvllz+XGbZ+xBqCqVxdhyPtgW&#10;E0Uk47RYja3f57Oeb7Gq5kXMM1mIsfUoKuvj1Y8/XG7KUAxkIrNYKAZKiirclGMrqesy7PerKBE5&#10;rz7IUhQwuZQq5zXcqlU/VnwD2vOsP7DtYX8jVVwqGYmqgqdTPWldkf7lUkT1b8tlJWqWjS2wraZv&#10;Rd8L/O5fXfJwpXiZpFFjBn+BFTlPC1i0VTXlNWdrlR6oytNIyUou6w+RzPtyuUwjQT6AN479xJs7&#10;Jdcl+bIKN6uyhQmgfYLTi9VGvz58UiyNx5brAz4FzyFItC5zhwHCsylXIUjdqfJz+UlpH2F4L6M/&#10;KpjuP53H+5UWZovNLzIGhXxdS4Jnu1Q5qgDH2Zai8NhGQWxrFsHDYDj0PQeMiWBuMLjwBk2YogRi&#10;efCzKLltfuh4zuBC/8x1XLS9z0O9IlnZWIUuwWardnhWX4bn54SXgsJUIVItno7Bc6aEwC3M3BG5&#10;guuDoMGz6oLZmUGxCjD/XxgDH5Y6BNIBFAbH8eBhtK7qOyEpGvzhvqp1JsQwohjHzV6YQyCWeQZJ&#10;8VOf2WzDtNZG2gjB+q0QrMoS1kQAMqLVBLa0QqjFOaUNgtgKntTmdoT+U5vXEbSPWzbcEznh42hP&#10;6KiHUOxaw09iFXSE9ryD3boy+PPEhCTaFk1MYMQ41lWbcqmUFSYDBghiP3eaDQ9SGMATwhADFL44&#10;SxggRmHvLGHAEIVHZwkDUChMBQbcJpv1tfFVQeV+WrOVxaBmL3ABHpa8RojMkG2AfQBN8C+BWgbp&#10;jzO5fBBzSTL1rnDgLOiA9XbzWdGVo/1EJu5kjYS5lqRxJ0mZDTrNvLlqOR2kc2QOV4wyWQltMHpN&#10;lrfuI2qdVK5klsazNMvQaWJRMckUe+DAfzyKRFF7hEy2zqE06+cjz7abEguPscaSuDG21UIL7y2Q&#10;0VYrJC6oDdRPoJQ3scGiTjz4d+AMXPtmEPRmQ3/Uc2eu1wtGtt+zneAmGNpu4E5n/6BtjhsmaRyL&#10;4j4thOFkxz2vRjfdgWZTYmXcGYE30G7vWV+p1aIFByBoUABE98SAhIsYvONhInh824xrnmZ63N+3&#10;mFACt82VgAD+0bVck89Cxo9Q15XU/Qj0TzBIpPrLYhvoRcZW9eeaK2Gx7OcCyClwXBc2UE03rjcC&#10;QmSqO7PozvAiAlVjq7agWuBwUuuGZ12qdJXASg5tgUJeAy0vU6z8ZJ+2qrkBfnwzooSk1Y1Hhyip&#10;nL02UXaykIe4Nanf8GF97DV2mWfalG5mPYskA9BJW2bHfs+mSGB1IMgjmp5Njyc1vYAaj9jzAmI8&#10;ouWdFq35V6FFxPo1SNF0mbs0MRRnrprqjJzhDzNrrt8+ISIfvhMigmBi+E6IeGB8M0KECq8JcY4k&#10;dSO3cHIkQukQIqu3MGHIvDlDskJOEjgjiGul5Ab7FWgf9Mmg81Ptx1lHS8fTh4Ahtcw70hx6wB1I&#10;mk5g9oghzVLpkyXDwdjCTp76DUOg0F8ZEWyq2u4RW+e9B9RM4xMA4bCdtINb/9Z3e+5geNtz7em0&#10;dz2buL3hzBl504vpZDJ19ttJbFK/vJ1Ee/ayYa+LnNGnOV10xDo9om7OwTfqETWi33mHnKc1vMTL&#10;0nxs+W3VeMV2ud4utvSOymm7wmd20G333HbOMNBdMwy+v44Zku+gQNCZvpPlb1QgnAuoVlAInlYI&#10;eI7nFHqJ5/tNSrzXiLH1XiO+bo1oifJbrRH0Mhre59Mbgua/B/zDoHtPp/DdPyRX/wIAAP//AwBQ&#10;SwMEFAAGAAgAAAAhANHfGFzcAAAABQEAAA8AAABkcnMvZG93bnJldi54bWxMj0FrwkAQhe+F/odl&#10;hN7qJpFIidmISNuTFKqF0tuYHZNgdjZk1yT++6691MvA4z3e+yZfT6YVA/WusawgnkcgiEurG64U&#10;fB3enl9AOI+ssbVMCq7kYF08PuSYaTvyJw17X4lQwi5DBbX3XSalK2sy6Oa2Iw7eyfYGfZB9JXWP&#10;Yyg3rUyiaCkNNhwWauxoW1N53l+MgvcRx80ifh1259P2+nNIP753MSn1NJs2KxCeJv8fhht+QIci&#10;MB3thbUTrYLwiP+7Ny9NkiWIo4JFmoAscnlPX/wCAAD//wMAUEsBAi0AFAAGAAgAAAAhALaDOJL+&#10;AAAA4QEAABMAAAAAAAAAAAAAAAAAAAAAAFtDb250ZW50X1R5cGVzXS54bWxQSwECLQAUAAYACAAA&#10;ACEAOP0h/9YAAACUAQAACwAAAAAAAAAAAAAAAAAvAQAAX3JlbHMvLnJlbHNQSwECLQAUAAYACAAA&#10;ACEAWU8gFHAFAABpGQAADgAAAAAAAAAAAAAAAAAuAgAAZHJzL2Uyb0RvYy54bWxQSwECLQAUAAYA&#10;CAAAACEA0d8YXNwAAAAFAQAADwAAAAAAAAAAAAAAAADKBwAAZHJzL2Rvd25yZXYueG1sUEsFBgAA&#10;AAAEAAQA8wAAANMIA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HcxQAAANwAAAAPAAAAZHJzL2Rvd25yZXYueG1sRI9Pi8Iw&#10;FMTvC36H8AQvi6bKskg1in8Q3MvCquD10TybYvNSm1hrP/1mYcHjMDO/YebL1paiodoXjhWMRwkI&#10;4szpgnMFp+NuOAXhA7LG0jEpeJKH5aL3NsdUuwf/UHMIuYgQ9ikqMCFUqZQ+M2TRj1xFHL2Lqy2G&#10;KOtc6hofEW5LOUmST2mx4LhgsKKNoex6uFsF++a9+Xreb6cuWevObM/f3fVCSg367WoGIlAbXuH/&#10;9l4r+JiO4e9MPAJy8QsAAP//AwBQSwECLQAUAAYACAAAACEA2+H2y+4AAACFAQAAEwAAAAAAAAAA&#10;AAAAAAAAAAAAW0NvbnRlbnRfVHlwZXNdLnhtbFBLAQItABQABgAIAAAAIQBa9CxbvwAAABUBAAAL&#10;AAAAAAAAAAAAAAAAAB8BAABfcmVscy8ucmVsc1BLAQItABQABgAIAAAAIQDdfJHcxQAAANwAAAAP&#10;AAAAAAAAAAAAAAAAAAcCAABkcnMvZG93bnJldi54bWxQSwUGAAAAAAMAAwC3AAAA+QIAAAAA&#10;" path="m,414r14141,l14141,,,,,414xe" fillcolor="#31849b [2408]"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MxQAAANwAAAAPAAAAZHJzL2Rvd25yZXYueG1sRI9BawIx&#10;FITvBf9DeIKXotlKa2U1ihRLPRW6Frw+Nm83i5uXbZKu239vBKHHYWa+YdbbwbaiJx8axwqeZhkI&#10;4tLphmsF38f36RJEiMgaW8ek4I8CbDejhzXm2l34i/oi1iJBOOSowMTY5VKG0pDFMHMdcfIq5y3G&#10;JH0ttcdLgttWzrNsIS02nBYMdvRmqDwXv1bBbl/J10/viv7R6MXPSzz1x+pDqcl42K1ARBrif/je&#10;PmgFz8s53M6kIyA3VwAAAP//AwBQSwECLQAUAAYACAAAACEA2+H2y+4AAACFAQAAEwAAAAAAAAAA&#10;AAAAAAAAAAAAW0NvbnRlbnRfVHlwZXNdLnhtbFBLAQItABQABgAIAAAAIQBa9CxbvwAAABUBAAAL&#10;AAAAAAAAAAAAAAAAAB8BAABfcmVscy8ucmVsc1BLAQItABQABgAIAAAAIQCtl+dMxQAAANwAAAAP&#10;AAAAAAAAAAAAAAAAAAcCAABkcnMvZG93bnJldi54bWxQSwUGAAAAAAMAAwC3AAAA+QIAAAAA&#10;" path="m,414r981,l981,,,,,414xe" fillcolor="#205867 [1608]" stroked="f">
                  <v:path arrowok="t" o:connecttype="custom" o:connectlocs="0,414;981,414;981,0;0,0;0,414" o:connectangles="0,0,0,0,0"/>
                </v:shape>
                <v:shapetype id="_x0000_t202" coordsize="21600,21600" o:spt="202" path="m,l,21600r21600,l21600,xe">
                  <v:stroke joinstyle="miter"/>
                  <v:path gradientshapeok="t" o:connecttype="rect"/>
                </v:shapety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A845EE3" w14:textId="76B5A355"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w:t>
                        </w:r>
                        <w:proofErr w:type="gramStart"/>
                        <w:r w:rsidRPr="00B404C0">
                          <w:rPr>
                            <w:rFonts w:asciiTheme="minorHAnsi" w:hAnsiTheme="minorHAnsi"/>
                            <w:b/>
                            <w:bCs/>
                            <w:color w:val="FFFFFF"/>
                            <w:sz w:val="16"/>
                            <w:szCs w:val="16"/>
                            <w:highlight w:val="red"/>
                            <w:u w:val="single"/>
                          </w:rPr>
                          <w:t>To</w:t>
                        </w:r>
                        <w:proofErr w:type="gramEnd"/>
                        <w:r w:rsidRPr="00B404C0">
                          <w:rPr>
                            <w:rFonts w:asciiTheme="minorHAnsi" w:hAnsiTheme="minorHAnsi"/>
                            <w:b/>
                            <w:bCs/>
                            <w:color w:val="FFFFFF"/>
                            <w:sz w:val="16"/>
                            <w:szCs w:val="16"/>
                            <w:highlight w:val="red"/>
                            <w:u w:val="single"/>
                          </w:rPr>
                          <w:t xml:space="preserve">: </w:t>
                        </w:r>
                        <w:r w:rsidR="009D2785">
                          <w:rPr>
                            <w:rFonts w:asciiTheme="minorHAnsi" w:hAnsiTheme="minorHAnsi"/>
                            <w:b/>
                            <w:bCs/>
                            <w:color w:val="FFFFFF"/>
                            <w:sz w:val="16"/>
                            <w:szCs w:val="16"/>
                            <w:u w:val="single"/>
                          </w:rPr>
                          <w:t>Masconomet Regional School District, Attn: Laurie Zywiak, 20 Endicott Road, Boxford, MA 01921</w:t>
                        </w:r>
                      </w:p>
                    </w:txbxContent>
                  </v:textbox>
                </v:shape>
                <w10:anchorlock/>
              </v:group>
            </w:pict>
          </mc:Fallback>
        </mc:AlternateContent>
      </w:r>
    </w:p>
    <w:p w14:paraId="6BCF35EF"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77777777"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D6B4440"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A1F1E1E"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FA3081F"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4D4C6B"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239B1E1"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77777777" w:rsidR="006A6658" w:rsidRPr="009634DF" w:rsidRDefault="008E41E6">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sz w:val="24"/>
          <w:szCs w:val="24"/>
        </w:rPr>
        <mc:AlternateContent>
          <mc:Choice Requires="wps">
            <w:drawing>
              <wp:anchor distT="0" distB="0" distL="114300" distR="114300" simplePos="0" relativeHeight="251672576" behindDoc="0" locked="0" layoutInCell="1" allowOverlap="1" wp14:anchorId="0FA5B1F3" wp14:editId="62A8680E">
                <wp:simplePos x="0" y="0"/>
                <wp:positionH relativeFrom="column">
                  <wp:posOffset>8502015</wp:posOffset>
                </wp:positionH>
                <wp:positionV relativeFrom="paragraph">
                  <wp:posOffset>121285</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F5B76"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35203658" wp14:editId="2FD1929B">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0"/>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A5B1F3" id="Text Box 77" o:spid="_x0000_s1051" type="#_x0000_t202" style="position:absolute;left:0;text-align:left;margin-left:669.45pt;margin-top:9.55pt;width:92.3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hW+AEAANIDAAAOAAAAZHJzL2Uyb0RvYy54bWysU1Fv0zAQfkfiP1h+p2nSdoOo6TQ6FSGN&#10;gbTxAxzHSSwSnzm7Tcqv5+x0XWFviDxYvpz93X3ffV7fjH3HDgqdBlPwdDbnTBkJlTZNwb8/7d69&#10;58x5YSrRgVEFPyrHbzZv36wHm6sMWugqhYxAjMsHW/DWe5sniZOt6oWbgVWGkjVgLzyF2CQVioHQ&#10;+y7J5vOrZACsLIJUztHfuynJNxG/rpX0X+vaKc+6glNvPq4Y1zKsyWYt8gaFbbU8tSH+oYteaENF&#10;z1B3wgu2R/0KqtcSwUHtZxL6BOpaSxU5EJt0/hebx1ZYFbmQOM6eZXL/D1Y+HB7tN2R+/AgjDTCS&#10;cPYe5A/HDGxbYRp1iwhDq0RFhdMgWTJYl5+uBqld7gJIOXyBioYs9h4i0FhjH1QhnozQaQDHs+hq&#10;9EyGkul1lqWUkpTLVovF1SqWEPnzbYvOf1LQs7ApONJQI7o43DsfuhH585FQzEGnq53uuhhgU247&#10;ZAdBBtjF74T+x7HOhMMGwrUJMfyJNAOziaMfy5HpilpeBIxAu4TqSMQRJmPRQ6BNC/iLs4FMVXD3&#10;cy9QcdZ9NiTeh3S5DC6MwXJ1nVGAl5nyMiOMJKiCe86m7dZPzt1b1E1LlaZxGbglwWsdtXjp6tQ/&#10;GSdKdDJ5cOZlHE+9PMXNbwAAAP//AwBQSwMEFAAGAAgAAAAhAGz1x0zfAAAACwEAAA8AAABkcnMv&#10;ZG93bnJldi54bWxMj8FuwjAMhu+T9g6RkXaZRgpdgXZN0TZp064wHsBtQlvROFUTaHn7mdO4+Zc/&#10;/f6cbyfbiYsZfOtIwWIegTBUOd1SreDw+/WyAeEDksbOkVFwNR62xeNDjpl2I+3MZR9qwSXkM1TQ&#10;hNBnUvqqMRb93PWGeHd0g8XAcailHnDkctvJZRStpMWW+EKDvflsTHXan62C48/4nKRj+R0O693r&#10;6gPbdemuSj3Npvc3EMFM4R+Gmz6rQ8FOpTuT9qLjHMeblFme0gWIG5Es4wREqSBJI5BFLu9/KP4A&#10;AAD//wMAUEsBAi0AFAAGAAgAAAAhALaDOJL+AAAA4QEAABMAAAAAAAAAAAAAAAAAAAAAAFtDb250&#10;ZW50X1R5cGVzXS54bWxQSwECLQAUAAYACAAAACEAOP0h/9YAAACUAQAACwAAAAAAAAAAAAAAAAAv&#10;AQAAX3JlbHMvLnJlbHNQSwECLQAUAAYACAAAACEAI8SIVvgBAADSAwAADgAAAAAAAAAAAAAAAAAu&#10;AgAAZHJzL2Uyb0RvYy54bWxQSwECLQAUAAYACAAAACEAbPXHTN8AAAALAQAADwAAAAAAAAAAAAAA&#10;AABSBAAAZHJzL2Rvd25yZXYueG1sUEsFBgAAAAAEAAQA8wAAAF4FAAAAAA==&#10;" stroked="f">
                <v:textbox>
                  <w:txbxContent>
                    <w:p w14:paraId="075F5B76"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35203658" wp14:editId="2FD1929B">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1"/>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3640B5">
        <w:rPr>
          <w:rFonts w:asciiTheme="minorHAnsi" w:hAnsiTheme="minorHAnsi"/>
          <w:noProof/>
        </w:rPr>
        <mc:AlternateContent>
          <mc:Choice Requires="wpg">
            <w:drawing>
              <wp:inline distT="0" distB="0" distL="0" distR="0" wp14:anchorId="71ACC470" wp14:editId="0BF8F759">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1756C67"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410EF4"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6CDDF6"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77777777"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6B77B1FC">
                <wp:extent cx="9632950" cy="219075"/>
                <wp:effectExtent l="0" t="0" r="6350" b="952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9075"/>
                          <a:chOff x="0" y="0"/>
                          <a:chExt cx="12972" cy="416"/>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wps:txbx>
                        <wps:bodyPr rot="0" vert="horz" wrap="square" lIns="0" tIns="0" rIns="0" bIns="0" anchor="t" anchorCtr="0" upright="1">
                          <a:noAutofit/>
                        </wps:bodyPr>
                      </wps:wsp>
                      <wps:wsp>
                        <wps:cNvPr id="462" name="Text Box 478"/>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9F0460" id="Group 474" o:spid="_x0000_s1052" style="width:758.5pt;height:17.25pt;mso-position-horizontal-relative:char;mso-position-vertical-relative:line" coordsize="1297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IsdgQAADoTAAAOAAAAZHJzL2Uyb0RvYy54bWzsWO1u2zYU/T9g70Do54BFH5E/JMQpunQJ&#10;BnRbgboPQEuUJUwSNZK2nD79DklJlmO7TdM06ID+sSndo8v7pXsudfVqV5Vky4QseL1w/AvPIaxO&#10;eFrU64XzYXn769whUtE6pSWv2cK5Z9J5df3zT1dtE7OA57xMmSBQUsu4bRZOrlQTu65MclZRecEb&#10;VkOYcVFRhUuxdlNBW2ivSjfwvKnbcpE2gidMStx9Y4XOtdGfZSxRf2eZZIqUCwe2KfMrzO9K/7rX&#10;VzReC9rkRdKZQZ9gRUWLGpsOqt5QRclGFEeqqiIRXPJMXSS8cnmWFQkzPsAb33vgzZ3gm8b4so7b&#10;dTOECaF9EKcnq03+2t6J5n3zTljrsXzLk38k4uK2zToey/X12oLJqv2Tp8gn3ShuHN9lotIq4BLZ&#10;mfjeD/FlO0US3Iyml0E0QRoSyAI/8mYTm4AkR5aOHkvy37sH/SCaBfax0J/qZ1wa2x2NlZ1VOuso&#10;I7mPlPy6SL3PacNMAqSOxDtBinThhJPIITWt4P6tYEwXJwmtK3p/APt4ynEwRxINk4j5Z8MYzX2H&#10;HAfS96MIAh3G0A8P4kHjZCPVHeMmG3T7Vipb4ylWJsdpZ/sSiciqEuX+i0s80hIfuoLujRhA2GYA&#10;QU5y0u2IWh9AyM0A0lr8c9ouR8Cz2sIR6JPaJiOgd9qy6QHkjI+zA9BJD9HGBg/PxgplMYAOvEO1&#10;rvv407xPSbKru5xgRajumJ55lxou9cugE4QML/0uwUDpBJ4BIwcafPkoMEKsweb1g3Gf1owYavDs&#10;UZoRKA2OxmC7Q+erQE9+2I2FQ9CNV/oZGjdU6RD1S9KCVxBN+JfbcteSim/ZkhuM2jcOwLp99/Ky&#10;HuNMPRkT99ge0f83RuMeaVgCPvTy/t/ibJIegzneMSm5ZLabaa9NWxvc11EbvcqSl0V6W5Sldtrw&#10;I7spBdlSMBtNElariSmeclOhNdv7s4nndRyH27rHGnhv7KDFbHywQWlKreZ6Q2ugvoNmaxuX7bQr&#10;nt6jiQluaRVjABY5Fx8d0oJSF478d0MFc0j5R41OHPlhiGgpcxFOZgEuxFiyGktonUDVwlEOXg29&#10;vFGWtzeNKNY5dvKNvzV/DQ7KCt3mjH3Wqu4CZPBSrDCFO0esYMjquVlhVHI07snVDwK81c9MCdH8&#10;6wkBHAY6OKHpi8ngrKYnEMEJe55AAye0/CABZ/lNSEDH+jkooJ+pjtvxYWPvcX237KX9//ff/nX3&#10;/9H+X+hQMMWkbNv/Urfk3/gOhwIzM43aP1E7CHrq6o4HpOY3OcY/9loI3uaMpiBLO/SNHrU09qhT&#10;gz+x893UTEOnKCJ4cIrC1CXsqYHoxcLRU5qh1/4EgWmkh+gBZJgM9Fh0cMMMSkejgtqtdubwZCc0&#10;7dcXTg/D5DBMDVjYiQGL/9+0gGZ2VC5zPb2Ocv5C5eKHtmH7gTFgVDD+xOuGimBuZMhuf9Lvy+Gb&#10;V4w5pXzPFWO+QeADDar+4AvQ+Nq8EftPXtf/AQAA//8DAFBLAwQUAAYACAAAACEAHlBybdwAAAAF&#10;AQAADwAAAGRycy9kb3ducmV2LnhtbEyPQWvCQBCF74X+h2UKvdVNtGlLmo2I2J5EUAultzE7JsHs&#10;bMiuSfz3XXuxlwePN7z3TTYfTSN66lxtWUE8iUAQF1bXXCr42n88vYFwHlljY5kUXMjBPL+/yzDV&#10;duAt9TtfilDCLkUFlfdtKqUrKjLoJrYlDtnRdgZ9sF0pdYdDKDeNnEbRizRYc1iosKVlRcVpdzYK&#10;PgccFrN41a9Px+XlZ59svtcxKfX4MC7eQXga/e0YrvgBHfLAdLBn1k40CsIj/k+vWRK/Bn9QMHtO&#10;QOaZ/E+f/wIAAP//AwBQSwECLQAUAAYACAAAACEAtoM4kv4AAADhAQAAEwAAAAAAAAAAAAAAAAAA&#10;AAAAW0NvbnRlbnRfVHlwZXNdLnhtbFBLAQItABQABgAIAAAAIQA4/SH/1gAAAJQBAAALAAAAAAAA&#10;AAAAAAAAAC8BAABfcmVscy8ucmVsc1BLAQItABQABgAIAAAAIQAiFkIsdgQAADoTAAAOAAAAAAAA&#10;AAAAAAAAAC4CAABkcnMvZTJvRG9jLnhtbFBLAQItABQABgAIAAAAIQAeUHJt3AAAAAUBAAAPAAAA&#10;AAAAAAAAAAAAANAGAABkcnMvZG93bnJldi54bWxQSwUGAAAAAAQABADzAAAA2QcAAAAA&#10;">
                <v:shape id="Freeform 475" o:spid="_x0000_s1053"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GdxgAAANwAAAAPAAAAZHJzL2Rvd25yZXYueG1sRI9Ba8JA&#10;FITvgv9heUIvohuLLW3qKrZF0ItQK3h9ZJ/ZYPZtml1jzK93C4LHYWa+YWaL1paiodoXjhVMxgkI&#10;4szpgnMF+9/V6A2ED8gaS8ek4EoeFvN+b4apdhf+oWYXchEh7FNUYEKoUil9ZsiiH7uKOHpHV1sM&#10;Uda51DVeItyW8jlJXqXFguOCwYq+DGWn3dkqWDfDZnM9/+275FN35vuw7U5HUupp0C4/QARqwyN8&#10;b6+1gunLO/yfiUdAzm8AAAD//wMAUEsBAi0AFAAGAAgAAAAhANvh9svuAAAAhQEAABMAAAAAAAAA&#10;AAAAAAAAAAAAAFtDb250ZW50X1R5cGVzXS54bWxQSwECLQAUAAYACAAAACEAWvQsW78AAAAVAQAA&#10;CwAAAAAAAAAAAAAAAAAfAQAAX3JlbHMvLnJlbHNQSwECLQAUAAYACAAAACEAXWqxncYAAADcAAAA&#10;DwAAAAAAAAAAAAAAAAAHAgAAZHJzL2Rvd25yZXYueG1sUEsFBgAAAAADAAMAtwAAAPoCAAAAAA==&#10;" path="m,414r14141,l14141,,,,,414xe" fillcolor="#31849b [2408]" stroked="f">
                  <v:path arrowok="t" o:connecttype="custom" o:connectlocs="0,414;11990,414;11990,0;0,0;0,414" o:connectangles="0,0,0,0,0"/>
                </v:shape>
                <v:shape id="Freeform 476" o:spid="_x0000_s1054" style="position:absolute;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pawgAAANwAAAAPAAAAZHJzL2Rvd25yZXYueG1sRE/Pa8Iw&#10;FL4P9j+EN9hlaLqxValGkeGYp4FV8PpoXpuy5qVLYu3+e3MQPH58v5fr0XZiIB9axwpepxkI4srp&#10;lhsFx8PXZA4iRGSNnWNS8E8B1qvHhyUW2l14T0MZG5FCOBSowMTYF1KGypDFMHU9ceJq5y3GBH0j&#10;tcdLCredfMuyXFpsOTUY7OnTUPVbnq2CzbaWsx/vyuHF6PzvI56GQ/2t1PPTuFmAiDTGu/jm3mkF&#10;73man86kIyBXVwAAAP//AwBQSwECLQAUAAYACAAAACEA2+H2y+4AAACFAQAAEwAAAAAAAAAAAAAA&#10;AAAAAAAAW0NvbnRlbnRfVHlwZXNdLnhtbFBLAQItABQABgAIAAAAIQBa9CxbvwAAABUBAAALAAAA&#10;AAAAAAAAAAAAAB8BAABfcmVscy8ucmVsc1BLAQItABQABgAIAAAAIQCCBTpawgAAANwAAAAPAAAA&#10;AAAAAAAAAAAAAAcCAABkcnMvZG93bnJldi54bWxQSwUGAAAAAAMAAwC3AAAA9gIAAAAA&#10;" path="m,414r981,l981,,,,,414xe" fillcolor="#205867 [1608]" stroked="f">
                  <v:path arrowok="t" o:connecttype="custom" o:connectlocs="0,414;1223,414;1223,0;0,0;0,414" o:connectangles="0,0,0,0,0"/>
                </v:shape>
                <v:shape id="Text Box 477" o:spid="_x0000_s1055"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v:textbox>
                </v:shape>
                <v:shape id="Text Box 478" o:spid="_x0000_s1056"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v:textbox>
                </v:shape>
                <w10:anchorlock/>
              </v:group>
            </w:pict>
          </mc:Fallback>
        </mc:AlternateContent>
      </w:r>
    </w:p>
    <w:p w14:paraId="774E9E96" w14:textId="77777777" w:rsidR="006A6658" w:rsidRPr="00DE458F" w:rsidRDefault="00973157">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87936" behindDoc="0" locked="0" layoutInCell="1" allowOverlap="1" wp14:anchorId="69F40BF4" wp14:editId="527B6FC6">
                <wp:simplePos x="0" y="0"/>
                <wp:positionH relativeFrom="column">
                  <wp:posOffset>4533900</wp:posOffset>
                </wp:positionH>
                <wp:positionV relativeFrom="paragraph">
                  <wp:posOffset>8255</wp:posOffset>
                </wp:positionV>
                <wp:extent cx="5071110" cy="1933575"/>
                <wp:effectExtent l="0" t="0" r="15240"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11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A3A8C">
                              <w:trPr>
                                <w:trHeight w:hRule="exact" w:val="271"/>
                                <w:jc w:val="center"/>
                              </w:trPr>
                              <w:tc>
                                <w:tcPr>
                                  <w:tcW w:w="7740" w:type="dxa"/>
                                  <w:gridSpan w:val="3"/>
                                  <w:shd w:val="clear" w:color="auto" w:fill="DAEEF3" w:themeFill="accent5"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40BF4" id="_x0000_t202" coordsize="21600,21600" o:spt="202" path="m,l,21600r21600,l21600,xe">
                <v:stroke joinstyle="miter"/>
                <v:path gradientshapeok="t" o:connecttype="rect"/>
              </v:shapetype>
              <v:shape id="Text Box 484" o:spid="_x0000_s1057" type="#_x0000_t202" style="position:absolute;margin-left:357pt;margin-top:.65pt;width:399.3pt;height:15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TntAIAALY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wsQow4aaFJj3TQ6E4MKIgCU6G+Uwk4PnTgqgc4gE5btqq7F8VXhbhY14Tv6K2Uoq8pKSFD39x0&#10;z66OOMqAbPsPooRAZK+FBRoq2ZryQUEQoEOnnk7dMckUsLnwlr7vw1EBZ348ny+WCxuDJNP1Tir9&#10;jooWGSPFEtpv4cnhXmmTDkkmFxONi5w1jZVAwy82wHHcgeBw1ZyZNGxHf8RevIk2UeAEs3DjBF6W&#10;Obf5OnDC3F8usnm2Xmf+TxPXD5KalSXlJsykLj/4s+4ddT7q4qQvJRpWGjiTkpK77bqR6EBA3bn9&#10;jgU5c3Mv07BFAC4vKPmzwLubxU4eRksnyIOFEy+9yPH8+C4OvSAOsvyS0j3j9N8poT7Fc6jaqKbf&#10;cvPs95obSVqmYX40rE1xdHIiidHghpe2tZqwZrTPSmHSfy4FtHtqtFWsEekoVz1sB/s8/NCEN3Le&#10;ivIJNCwFKAzUCMMPjFrI7xj1MEhSrL7tiaQYNe85vAMzdSZDTsZ2Mggv4GqKNUajudbjdNp3ku1q&#10;QB5fGhe38FYqZlX8nMXxhcFwsGSOg8xMn/N/6/U8ble/AAAA//8DAFBLAwQUAAYACAAAACEABYgV&#10;FN4AAAAKAQAADwAAAGRycy9kb3ducmV2LnhtbEyPy07DMBBF90j8gzWV2FE7DWmiEKdCSGzYRLQI&#10;ttPYeaj2OIrdNvw97gqWozO699xqt1jDLnr2oyMJyVoA09Q6NVIv4fPw9lgA8wFJoXGkJfxoD7v6&#10;/q7CUrkrfejLPvQshpAvUcIQwlRy7ttBW/RrN2mKrHOzxRDPuedqxmsMt4ZvhNhyiyPFhgEn/Tro&#10;9rQ/WwlUZK1Iu3dsvt3XmE9NlxvVSPmwWl6egQW9hL9nuOlHdaij09GdSXlmJOTJU9wSIkiB3XiW&#10;bLbAjhJSkRXA64r/n1D/AgAA//8DAFBLAQItABQABgAIAAAAIQC2gziS/gAAAOEBAAATAAAAAAAA&#10;AAAAAAAAAAAAAABbQ29udGVudF9UeXBlc10ueG1sUEsBAi0AFAAGAAgAAAAhADj9If/WAAAAlAEA&#10;AAsAAAAAAAAAAAAAAAAALwEAAF9yZWxzLy5yZWxzUEsBAi0AFAAGAAgAAAAhAFB5BOe0AgAAtgUA&#10;AA4AAAAAAAAAAAAAAAAALgIAAGRycy9lMm9Eb2MueG1sUEsBAi0AFAAGAAgAAAAhAAWIFRTeAAAA&#10;CgEAAA8AAAAAAAAAAAAAAAAADgUAAGRycy9kb3ducmV2LnhtbFBLBQYAAAAABAAEAPMAAAAZBgAA&#10;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A3A8C">
                        <w:trPr>
                          <w:trHeight w:hRule="exact" w:val="271"/>
                          <w:jc w:val="center"/>
                        </w:trPr>
                        <w:tc>
                          <w:tcPr>
                            <w:tcW w:w="7740" w:type="dxa"/>
                            <w:gridSpan w:val="3"/>
                            <w:shd w:val="clear" w:color="auto" w:fill="DAEEF3" w:themeFill="accent5"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77777777" w:rsidR="006A6658" w:rsidRPr="002B25BD" w:rsidRDefault="00103521" w:rsidP="002B25BD">
      <w:pPr>
        <w:pStyle w:val="Heading1"/>
        <w:tabs>
          <w:tab w:val="left" w:pos="7516"/>
        </w:tabs>
        <w:kinsoku w:val="0"/>
        <w:overflowPunct w:val="0"/>
        <w:spacing w:line="200" w:lineRule="atLeast"/>
        <w:ind w:left="0"/>
        <w:rPr>
          <w:rFonts w:asciiTheme="minorHAnsi" w:hAnsiTheme="minorHAnsi"/>
          <w:position w:val="2"/>
          <w:sz w:val="6"/>
          <w:szCs w:val="6"/>
        </w:rPr>
      </w:pPr>
      <w:r w:rsidRPr="00103521">
        <w:rPr>
          <w:rFonts w:asciiTheme="minorHAnsi" w:hAnsiTheme="minorHAnsi"/>
          <w:noProof/>
          <w:sz w:val="16"/>
          <w:szCs w:val="16"/>
        </w:rPr>
        <mc:AlternateContent>
          <mc:Choice Requires="wps">
            <w:drawing>
              <wp:anchor distT="45720" distB="45720" distL="114300" distR="114300" simplePos="0" relativeHeight="251689984" behindDoc="0" locked="0" layoutInCell="1" allowOverlap="1" wp14:anchorId="647BDA7D" wp14:editId="7E79EC43">
                <wp:simplePos x="0" y="0"/>
                <wp:positionH relativeFrom="column">
                  <wp:posOffset>5191125</wp:posOffset>
                </wp:positionH>
                <wp:positionV relativeFrom="paragraph">
                  <wp:posOffset>1794510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7BDA7D" id="Text Box 2" o:spid="_x0000_s1058" type="#_x0000_t202" style="position:absolute;margin-left:408.75pt;margin-top:141.3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NKs7yrgAAAADAEAAA8AAABkcnMvZG93bnJldi54bWxMj8FOwzAQRO9I/IO1SNyo&#10;k5QGN8Spqgiuldoicd3G2yQQ2yF20vD3uKdyXM3TzNt8M+uOTTS41hoJ8SICRqayqjW1hI/j+5MA&#10;5jwahZ01JOGXHGyK+7scM2UvZk/TwdcslBiXoYTG+z7j3FUNaXQL25MJ2dkOGn04h5qrAS+hXHc8&#10;iaKUa2xNWGiwp7Kh6vswagnjsdxO+zL5+px26nmXvqHG7kfKx4d5+wrM0+xvMFz1gzoUwelkR6Mc&#10;6ySI+GUVUAmJSFJgVyIW6yWwk4RVtBTAi5z/f6L4AwAA//8DAFBLAQItABQABgAIAAAAIQC2gziS&#10;/gAAAOEBAAATAAAAAAAAAAAAAAAAAAAAAABbQ29udGVudF9UeXBlc10ueG1sUEsBAi0AFAAGAAgA&#10;AAAhADj9If/WAAAAlAEAAAsAAAAAAAAAAAAAAAAALwEAAF9yZWxzLy5yZWxzUEsBAi0AFAAGAAgA&#10;AAAhAF04x7IWAgAAKAQAAA4AAAAAAAAAAAAAAAAALgIAAGRycy9lMm9Eb2MueG1sUEsBAi0AFAAG&#10;AAgAAAAhANKs7yrgAAAADAEAAA8AAAAAAAAAAAAAAAAAcAQAAGRycy9kb3ducmV2LnhtbFBLBQYA&#10;AAAABAAEAPMAAAB9BQAAAAA=&#10;">
                <v:textbox style="mso-fit-shape-to-text:t">
                  <w:txbxContent>
                    <w:p w14:paraId="5F2DBC51"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r w:rsidR="003640B5">
        <w:rPr>
          <w:rFonts w:asciiTheme="minorHAnsi" w:hAnsiTheme="minorHAnsi"/>
          <w:noProof/>
          <w:sz w:val="16"/>
          <w:szCs w:val="16"/>
        </w:rPr>
        <mc:AlternateContent>
          <mc:Choice Requires="wps">
            <w:drawing>
              <wp:inline distT="0" distB="0" distL="0" distR="0" wp14:anchorId="2669B409" wp14:editId="402C941D">
                <wp:extent cx="5200650" cy="2276475"/>
                <wp:effectExtent l="0" t="0" r="0" b="952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16F6EB64"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6C731B9B"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03D83B8B"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B12C54"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3CFE538E"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788CEADA"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70E584"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1B21BE44"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C1CDF80"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11A9738"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4281A16"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117D7033"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1445FC78"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5BF333F3"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43BDA57"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AB6EC65"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7697AFB0"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044D6857"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734088E"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22391E55"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FB3340A"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28A893B2"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636CF15"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1263528"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78E0548C"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511874CC"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32458C5A"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74762175"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21D21EEB"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14F8D99E"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9C13760"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7D51D944"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72EE7F8F" w14:textId="77777777" w:rsidR="00973157" w:rsidRPr="00BF6DBE" w:rsidRDefault="00973157" w:rsidP="00973157">
                                  <w:pPr>
                                    <w:pStyle w:val="BodyText"/>
                                    <w:rPr>
                                      <w:rFonts w:asciiTheme="minorHAnsi" w:hAnsiTheme="minorHAnsi"/>
                                    </w:rPr>
                                  </w:pPr>
                                </w:p>
                              </w:tc>
                              <w:tc>
                                <w:tcPr>
                                  <w:tcW w:w="2695" w:type="dxa"/>
                                  <w:gridSpan w:val="2"/>
                                  <w:vAlign w:val="center"/>
                                </w:tcPr>
                                <w:p w14:paraId="42A08D1B"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4521DE6" w14:textId="77777777" w:rsidR="00973157" w:rsidRPr="00BF6DBE" w:rsidRDefault="00973157" w:rsidP="00973157">
                                  <w:pPr>
                                    <w:pStyle w:val="BodyText"/>
                                    <w:rPr>
                                      <w:rFonts w:asciiTheme="minorHAnsi" w:hAnsiTheme="minorHAnsi"/>
                                      <w:color w:val="A6A6A6" w:themeColor="background1" w:themeShade="A6"/>
                                      <w:w w:val="97"/>
                                    </w:rPr>
                                  </w:pPr>
                                </w:p>
                              </w:tc>
                            </w:tr>
                          </w:tbl>
                          <w:p w14:paraId="4809084E"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2669B409" id="Text Box 485" o:spid="_x0000_s1059" type="#_x0000_t202" style="width:409.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UQtQIAALY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qMlRpx00KRHOmp0J0YUxpGp0NCrFAwfejDVIyig0zZb1d+L8ptCXKwbwnf0VkoxNJRUEKFvXrrP&#10;nk44yoBsh4+iAkdkr4UFGmvZmfJBQRCgQ6eeTt0xwZRwGZl+R6AqQRcEy0W4tNG5JJ2f91Lp91R0&#10;yAgZltB+C08O90qbcEg6mxhvXBSsbS0FWn5xAYbTDTiHp0ZnwrAd/Zl4ySbexKETBouNE3p57twW&#10;69BZFP4yyt/l63Xu/zJ+/TBtWFVRbtzM7PLDP+vekecTL078UqJllYEzISm5265biQ4E2F3YzxYd&#10;NGcz9zIMWwTI5UVKfhB6d0HiFIt46YRFGDnJ0osdz0/ukoUXJmFeXKZ0zzj995TQkOEkCqKJTeeg&#10;X+Tm2e91biTtmIb90bIuw/HJiKSGgxte2dZqwtpJflYKE/65FNDuudGWsYakE131uB3tePjxPAlb&#10;UT0Bh6UAhgEbYfmB0Aj5A6MBFkmG1fc9kRSj9gOHOTBbZxbkLGxngfASnmZYYzSJaz1tp30v2a4B&#10;5GnSuLiFWamZZbEZqimK44TBcrDJHBeZ2T7P/63Ved2ufgMAAP//AwBQSwMEFAAGAAgAAAAhALWT&#10;7ZvcAAAABQEAAA8AAABkcnMvZG93bnJldi54bWxMj8FOwzAQRO9I/QdrK3GjTkGt0hCnqhCckBBp&#10;OHB04m1iNV6H2G3D37NwKZeRRrOaeZtvJ9eLM47BelKwXCQgkBpvLLUKPqqXuxREiJqM7j2hgm8M&#10;sC1mN7nOjL9Qied9bAWXUMi0gi7GIZMyNB06HRZ+QOLs4EenI9uxlWbUFy53vbxPkrV02hIvdHrA&#10;pw6b4/7kFOw+qXy2X2/1e3kobVVtEnpdH5W6nU+7RxARp3g9hl98RoeCmWp/IhNEr4AfiX/KWbrc&#10;sK0VPKzSFcgil//pix8AAAD//wMAUEsBAi0AFAAGAAgAAAAhALaDOJL+AAAA4QEAABMAAAAAAAAA&#10;AAAAAAAAAAAAAFtDb250ZW50X1R5cGVzXS54bWxQSwECLQAUAAYACAAAACEAOP0h/9YAAACUAQAA&#10;CwAAAAAAAAAAAAAAAAAvAQAAX3JlbHMvLnJlbHNQSwECLQAUAAYACAAAACEAVLgVELUCAAC2BQAA&#10;DgAAAAAAAAAAAAAAAAAuAgAAZHJzL2Uyb0RvYy54bWxQSwECLQAUAAYACAAAACEAtZPtm9wAAAAF&#10;AQAADwAAAAAAAAAAAAAAAAAPBQAAZHJzL2Rvd25yZXYueG1sUEsFBgAAAAAEAAQA8wAAABgGAAAA&#10;AA==&#10;" filled="f" stroked="f">
                <v:textbox inset="0,0,0,0">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16F6EB64"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6C731B9B"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03D83B8B"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B12C54"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3CFE538E"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788CEADA"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70E584"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1B21BE44"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C1CDF80"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11A9738"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4281A16"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117D7033"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1445FC78"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5BF333F3"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43BDA57"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AB6EC65"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7697AFB0"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044D6857"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734088E"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22391E55"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FB3340A"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28A893B2"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636CF15"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1263528"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78E0548C"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511874CC"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32458C5A"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74762175"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21D21EEB"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14F8D99E"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9C13760"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7D51D944"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72EE7F8F" w14:textId="77777777" w:rsidR="00973157" w:rsidRPr="00BF6DBE" w:rsidRDefault="00973157" w:rsidP="00973157">
                            <w:pPr>
                              <w:pStyle w:val="BodyText"/>
                              <w:rPr>
                                <w:rFonts w:asciiTheme="minorHAnsi" w:hAnsiTheme="minorHAnsi"/>
                              </w:rPr>
                            </w:pPr>
                          </w:p>
                        </w:tc>
                        <w:tc>
                          <w:tcPr>
                            <w:tcW w:w="2695" w:type="dxa"/>
                            <w:gridSpan w:val="2"/>
                            <w:vAlign w:val="center"/>
                          </w:tcPr>
                          <w:p w14:paraId="42A08D1B"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4521DE6" w14:textId="77777777" w:rsidR="00973157" w:rsidRPr="00BF6DBE" w:rsidRDefault="00973157" w:rsidP="00973157">
                            <w:pPr>
                              <w:pStyle w:val="BodyText"/>
                              <w:rPr>
                                <w:rFonts w:asciiTheme="minorHAnsi" w:hAnsiTheme="minorHAnsi"/>
                                <w:color w:val="A6A6A6" w:themeColor="background1" w:themeShade="A6"/>
                                <w:w w:val="97"/>
                              </w:rPr>
                            </w:pPr>
                          </w:p>
                        </w:tc>
                      </w:tr>
                    </w:tbl>
                    <w:p w14:paraId="4809084E"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r w:rsidR="006A6658" w:rsidRPr="00DE458F">
        <w:rPr>
          <w:rFonts w:asciiTheme="minorHAnsi" w:hAnsiTheme="minorHAnsi"/>
          <w:sz w:val="16"/>
          <w:szCs w:val="16"/>
        </w:rPr>
        <w:t xml:space="preserve"> </w:t>
      </w:r>
    </w:p>
    <w:p w14:paraId="50FA8747" w14:textId="77777777"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334A523C">
                <wp:extent cx="9601200" cy="360680"/>
                <wp:effectExtent l="0" t="0" r="0" b="1270"/>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360680"/>
                          <a:chOff x="-13" y="-128"/>
                          <a:chExt cx="12936" cy="692"/>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28"/>
                            <a:ext cx="1224" cy="670"/>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3AE405" id="Group 479" o:spid="_x0000_s1060" style="width:756pt;height:28.4pt;mso-position-horizontal-relative:char;mso-position-vertical-relative:line" coordorigin="-13,-128" coordsize="1293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1KhQQAAEYTAAAOAAAAZHJzL2Uyb0RvYy54bWzsWG1v2zYQ/j5g/4HgxwGJLPlVRpyiS5dg&#10;QLcVqPcDaImyhEmiRtKW01+/h6Qky7G9OmkXdEC/SJR4Ot49d7znqJs3uyInWy5VJsoF9a8HlPAy&#10;EnFWrhf0z+X91YwSpVkZs1yUfEEfuaJvbn/84aau5jwQqchjLgmUlGpeVwuaal3NPU9FKS+YuhYV&#10;LzGZCFkwjUe59mLJamgvci8YDCZeLWRcSRFxpfD2nZukt1Z/kvBI/5EkimuSLyhs0/Yq7XVlrt7t&#10;DZuvJavSLGrMYC+womBZiUU7Ve+YZmQjsyNVRRZJoUSiryNReCJJsohbH+CNP3jizYMUm8r6sp7X&#10;66qDCdA+wenFaqPftw+y+lh9kM56DN+L6C8FXLy6Ws/78+Z57YTJqv5NxIgn22hhHd8lsjAq4BLZ&#10;WXwfO3z5TpMIL8PJwEfQKIkwN5wMJrMmAFGKKJnPrvwhJZi88oOZi02U/tJ87QfhcOK+nYSBmfXY&#10;3C1rTW1MM6FHLqk9XOrL4PqYsorbKCgDxwdJsnhBR+OAkpIVwOBecm4ylIycP2Z9CLagqj6ivRkj&#10;pgD8Z7EMh1gKoPjjBq4WT98PQ98hMvJHB4iwebRR+oELGxS2fa+0S/UYIxvquLF+iXgkRY6s/8kj&#10;A1ITH7osvMjmTgjLdEKYJylpVuwLwcxOyGjxz2lDkDvBs9pGPaF/1TbuCQ5OW4a86RY86+P0QOik&#10;h6hmn9cT9oQOvEO+rlv8WdqGJNqVTUwwIswUzoHdUpVQZk+YACH6S78JMKRMAM8Iu1RZDi8SBsRG&#10;8/giYWBohKcXCQMoIxz2heH+3leJ0vy0KEtKUJRX5hs2r5g2ELVDUmMDAE34l2L3Id3NTCG2fCms&#10;jN6XHTPrysN+Pi/7cjafrIl72VaivVdW417Sbj740M63dyfngnSJzPGKUS4UdwYbr21h69w3qPW2&#10;shJ5Ft9neW6ctjTJ73JJtgwEx6KIl3pskck3BSq0ez8dD1B1Lap4bUqtFW+N7bTYhQ8WyG2qlcIs&#10;6Aw0b1BuXelytXYl4keUMSkcu6IbwCAV8hMlNZh1QdXfGyY5JfmvJWpx6I9GQEvbh9F4GuBB9mdW&#10;/RlWRlC1oJpia5jhnXb0valktk6xkm/9LcVbUFGSmTJn7XNWNQ+gg1fjBRS3I16we/dr88IxWXbE&#10;EATY2oZlJ9M2yi1B95PpWbwQzr6cFcKZ4YQTmp7NCGc1vYANTtjzAi44oeU7E9Dlf8IEBuuvwQPI&#10;ootYoJVrN1Nb+9v7t88BhgK+c8BrnQ1QfR0HLE1J/lnscDaw1bPHAUTvMNHyV3NKIKW4S9ED8rdS&#10;ijrlLAZjus6v96njsosOD/7YNXkT2xKx+TFFBP6k6ZZaiqikOzoQM1hQ06pZjm3pAi1JK2K6kK49&#10;ML3RwQvbLR31C3q32tkzlG/bQ+PXM1uIrn3oWgcMXNuAwf+vZQBnHaWL7eB7MX+ldPFHrmB3B/Au&#10;YXD8bJqKYGYP54jua2cMekX0d99yxthfEfhZg6w/+BvUf7Y7Yv/76/YfAAAA//8DAFBLAwQUAAYA&#10;CAAAACEAArrIYdsAAAAFAQAADwAAAGRycy9kb3ducmV2LnhtbEyPQWvCQBCF74X+h2UKvdVNLBFJ&#10;sxER7UkKVUF6G7NjEszOhuyaxH/ftZd6efB4w3vfZIvRNKKnztWWFcSTCARxYXXNpYLDfvM2B+E8&#10;ssbGMim4kYNF/vyUYartwN/U73wpQgm7FBVU3replK6oyKCb2JY4ZGfbGfTBdqXUHQ6h3DRyGkUz&#10;abDmsFBhS6uKisvuahR8Djgs3+N1v72cV7efffJ13Mak1OvLuPwA4Wn0/8dwxw/okAemk72ydqJR&#10;EB7xf3rPknga/ElBMpuDzDP5SJ//AgAA//8DAFBLAQItABQABgAIAAAAIQC2gziS/gAAAOEBAAAT&#10;AAAAAAAAAAAAAAAAAAAAAABbQ29udGVudF9UeXBlc10ueG1sUEsBAi0AFAAGAAgAAAAhADj9If/W&#10;AAAAlAEAAAsAAAAAAAAAAAAAAAAALwEAAF9yZWxzLy5yZWxzUEsBAi0AFAAGAAgAAAAhAEEdvUqF&#10;BAAARhMAAA4AAAAAAAAAAAAAAAAALgIAAGRycy9lMm9Eb2MueG1sUEsBAi0AFAAGAAgAAAAhAAK6&#10;yGHbAAAABQEAAA8AAAAAAAAAAAAAAAAA3wYAAGRycy9kb3ducmV2LnhtbFBLBQYAAAAABAAEAPMA&#10;AADnBwAAAAA=&#10;">
                <v:shape id="Freeform 480" o:spid="_x0000_s1061"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PsxgAAANwAAAAPAAAAZHJzL2Rvd25yZXYueG1sRI9Pa8JA&#10;FMTvhX6H5RV6kbpRrJToKtpS0EvBP+D1kX1mg9m3MbvGmE/vCkKPw8z8hpnOW1uKhmpfOFYw6Ccg&#10;iDOnC84V7He/H18gfEDWWDomBTfyMJ+9vkwx1e7KG2q2IRcRwj5FBSaEKpXSZ4Ys+r6riKN3dLXF&#10;EGWdS13jNcJtKYdJMpYWC44LBiv6NpSdtherYNX0mvXtct53yVJ35ufw152OpNT7W7uYgAjUhv/w&#10;s73SCkafQ3iciUdAzu4AAAD//wMAUEsBAi0AFAAGAAgAAAAhANvh9svuAAAAhQEAABMAAAAAAAAA&#10;AAAAAAAAAAAAAFtDb250ZW50X1R5cGVzXS54bWxQSwECLQAUAAYACAAAACEAWvQsW78AAAAVAQAA&#10;CwAAAAAAAAAAAAAAAAAfAQAAX3JlbHMvLnJlbHNQSwECLQAUAAYACAAAACEAU84j7MYAAADcAAAA&#10;DwAAAAAAAAAAAAAAAAAHAgAAZHJzL2Rvd25yZXYueG1sUEsFBgAAAAADAAMAtwAAAPoCAAAAAA==&#10;" path="m,414r14141,l14141,,,,,414xe" fillcolor="#31849b [2408]" stroked="f">
                  <v:path arrowok="t" o:connecttype="custom" o:connectlocs="0,414;11990,414;11990,0;0,0;0,414" o:connectangles="0,0,0,0,0"/>
                </v:shape>
                <v:shape id="Freeform 481" o:spid="_x0000_s1062" style="position:absolute;left:-13;top:-128;width:1224;height:670;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26QxQAAANwAAAAPAAAAZHJzL2Rvd25yZXYueG1sRI9BS8NA&#10;FITvBf/D8gQv0mzUtpY021JEsSfBtOD1kX3JBrNv4+6axn/vCkKPw8x8w5S7yfZiJB86xwrushwE&#10;ce10x62C0/FlvgYRIrLG3jEp+KEAu+3VrMRCuzO/01jFViQIhwIVmBiHQspQG7IYMjcQJ69x3mJM&#10;0rdSezwnuO3lfZ6vpMWO04LBgZ4M1Z/Vt1Wwf27k45t31Xhr9OprGT/GY/Oq1M31tN+AiDTFS/i/&#10;fdAKFssH+DuTjoDc/gIAAP//AwBQSwECLQAUAAYACAAAACEA2+H2y+4AAACFAQAAEwAAAAAAAAAA&#10;AAAAAAAAAAAAW0NvbnRlbnRfVHlwZXNdLnhtbFBLAQItABQABgAIAAAAIQBa9CxbvwAAABUBAAAL&#10;AAAAAAAAAAAAAAAAAB8BAABfcmVscy8ucmVsc1BLAQItABQABgAIAAAAIQC8u26QxQAAANwAAAAP&#10;AAAAAAAAAAAAAAAAAAcCAABkcnMvZG93bnJldi54bWxQSwUGAAAAAAMAAwC3AAAA+QIAAAAA&#10;" path="m,414r981,l981,,,,,414xe" fillcolor="#205867 [1608]" stroked="f">
                  <v:path arrowok="t" o:connecttype="custom" o:connectlocs="0,670;1223,670;1223,0;0,0;0,670" o:connectangles="0,0,0,0,0"/>
                </v:shape>
                <v:shape id="Text Box 482" o:spid="_x0000_s1063"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4"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567BD59E" w14:textId="77777777" w:rsidR="006A6658" w:rsidRPr="009634DF" w:rsidRDefault="003640B5">
      <w:pPr>
        <w:pStyle w:val="BodyText"/>
        <w:kinsoku w:val="0"/>
        <w:overflowPunct w:val="0"/>
        <w:spacing w:before="0" w:line="20" w:lineRule="atLeast"/>
        <w:ind w:left="297"/>
        <w:rPr>
          <w:rFonts w:asciiTheme="minorHAnsi" w:hAnsiTheme="minorHAnsi"/>
          <w:sz w:val="2"/>
          <w:szCs w:val="2"/>
        </w:rPr>
      </w:pPr>
      <w:r>
        <w:rPr>
          <w:rFonts w:asciiTheme="minorHAnsi" w:hAnsiTheme="minorHAnsi"/>
          <w:noProof/>
          <w:sz w:val="2"/>
          <w:szCs w:val="2"/>
        </w:rPr>
        <mc:AlternateContent>
          <mc:Choice Requires="wpg">
            <w:drawing>
              <wp:inline distT="0" distB="0" distL="0" distR="0" wp14:anchorId="45418709" wp14:editId="7DE649CB">
                <wp:extent cx="8917305" cy="12700"/>
                <wp:effectExtent l="4445" t="7620" r="3175" b="0"/>
                <wp:docPr id="4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7305" cy="12700"/>
                          <a:chOff x="0" y="0"/>
                          <a:chExt cx="14043" cy="20"/>
                        </a:xfrm>
                      </wpg:grpSpPr>
                      <wps:wsp>
                        <wps:cNvPr id="450" name="Freeform 19"/>
                        <wps:cNvSpPr>
                          <a:spLocks/>
                        </wps:cNvSpPr>
                        <wps:spPr bwMode="auto">
                          <a:xfrm>
                            <a:off x="2" y="2"/>
                            <a:ext cx="14038" cy="20"/>
                          </a:xfrm>
                          <a:custGeom>
                            <a:avLst/>
                            <a:gdLst>
                              <a:gd name="T0" fmla="*/ 0 w 14038"/>
                              <a:gd name="T1" fmla="*/ 0 h 20"/>
                              <a:gd name="T2" fmla="*/ 14037 w 14038"/>
                              <a:gd name="T3" fmla="*/ 0 h 20"/>
                            </a:gdLst>
                            <a:ahLst/>
                            <a:cxnLst>
                              <a:cxn ang="0">
                                <a:pos x="T0" y="T1"/>
                              </a:cxn>
                              <a:cxn ang="0">
                                <a:pos x="T2" y="T3"/>
                              </a:cxn>
                            </a:cxnLst>
                            <a:rect l="0" t="0" r="r" b="b"/>
                            <a:pathLst>
                              <a:path w="14038" h="20">
                                <a:moveTo>
                                  <a:pt x="0" y="0"/>
                                </a:moveTo>
                                <a:lnTo>
                                  <a:pt x="14037" y="0"/>
                                </a:lnTo>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EF3965" id="Group 18" o:spid="_x0000_s1026" style="width:702.15pt;height:1pt;mso-position-horizontal-relative:char;mso-position-vertical-relative:line" coordsize="1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rj+gIAANkGAAAOAAAAZHJzL2Uyb0RvYy54bWykVdtu2zAMfR+wfxD0OGC1ncuSGnWKoTcM&#10;2KVAsw9QZPmCyZImKXG6rx8pOambohjQvRiUSZGHh8f0xeW+k2QnrGu1Kmh2llIiFNdlq+qC/lzf&#10;flxS4jxTJZNaiYI+CkcvV+/fXfQmFxPdaFkKSyCJcnlvCtp4b/IkcbwRHXNn2ggFzkrbjnk42jop&#10;LesheyeTSZp+SnptS2M1F87B2+vopKuQv6oE9z+qyglPZEEBmw9PG54bfCarC5bXlpmm5QMM9gYU&#10;HWsVFD2mumaeka1tX6TqWm6105U/47pLdFW1XIQeoJssPenmzuqtCb3UeV+bI01A7QlPb07Lv+/u&#10;rHkw9zaiB/Or5r8c8JL0ps7HfjzXMZhs+m+6hHmyrdeh8X1lO0wBLZF94PfxyK/Ye8Lh5fI8W0zT&#10;OSUcfNlkkQ788waG9OIWb26Ge9ksnU3jrUm4krA81gsYB0w4cxCRe+LJ/R9PDw0zItDvkId7S9qy&#10;oLM56EixDpq/tUKgNEl2jkLC8hB3INONmRx5MMwB4f/kcEIJ8DSJGj1wCFxM4ZtCBk+4YDnfOn8n&#10;dJgD2311Pqq7BCtMtxxwr6GDqpMg9A8JSUlPYtIh+hCUPQtqSCwHEj+mAYDHNJhi8VoqGN4xMCWH&#10;VDDF+oCNNQe4fK8GvGARhnskDQoz2qFGEDw0v86QF0gBUdjcK8GRw/V0HBwvDUUsrIjT5WApgeWw&#10;icQb5hEb1kCT9CDdOIMmjAAdnd6JtQ4h/kTHUOzJK9U4KlAWmjmIOvrhClYK3R2rI+jReJW+baUM&#10;E5MKMU2zxTzQ5LRsS3QiHGfrzZW0ZMdg/y3T5WQ5H5h4FgZ7RpUhWSNYeTPYnrUy2lBcAsvwtUXp&#10;Rq1vdPkIMrY6blX4C4DRaPuHkh42akHd7y2zghL5RcGneJ7NZriCw2E2X4CeiB17NmMPUxxSFdRT&#10;0ACaVz6u7a2xbd1ApSy0q/RnWEFVi1oP+CKq4QDbIFhhf4L1bEGPzyHq6Y+0+gsAAP//AwBQSwME&#10;FAAGAAgAAAAhAIOzhQzcAAAABAEAAA8AAABkcnMvZG93bnJldi54bWxMj0FrwkAQhe+F/odlCr3V&#10;3agtJWYjIm1PUqgWircxOybB7GzIrkn89117qZeBx3u89022HG0jeup87VhDMlEgiAtnai41fO/e&#10;n15B+IBssHFMGi7kYZnf32WYGjfwF/XbUIpYwj5FDVUIbSqlLyqy6CeuJY7e0XUWQ5RdKU2HQyy3&#10;jZwq9SIt1hwXKmxpXVFx2p6tho8Bh9Usees3p+P6st89f/5sEtL68WFcLUAEGsN/GK74ER3yyHRw&#10;ZzZeNBriI+HvXr25ms9AHDRMFcg8k7fw+S8AAAD//wMAUEsBAi0AFAAGAAgAAAAhALaDOJL+AAAA&#10;4QEAABMAAAAAAAAAAAAAAAAAAAAAAFtDb250ZW50X1R5cGVzXS54bWxQSwECLQAUAAYACAAAACEA&#10;OP0h/9YAAACUAQAACwAAAAAAAAAAAAAAAAAvAQAAX3JlbHMvLnJlbHNQSwECLQAUAAYACAAAACEA&#10;FI764/oCAADZBgAADgAAAAAAAAAAAAAAAAAuAgAAZHJzL2Uyb0RvYy54bWxQSwECLQAUAAYACAAA&#10;ACEAg7OFDNwAAAAEAQAADwAAAAAAAAAAAAAAAABUBQAAZHJzL2Rvd25yZXYueG1sUEsFBgAAAAAE&#10;AAQA8wAAAF0GAAAAAA==&#10;">
                <v:shape id="Freeform 19" o:spid="_x0000_s1027" style="position:absolute;left:2;top:2;width:14038;height:20;visibility:visible;mso-wrap-style:square;v-text-anchor:top" coordsize="140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ZvwQAAANwAAAAPAAAAZHJzL2Rvd25yZXYueG1sRE9Ni8Iw&#10;EL0v+B/CCF4WTXV3RWpTEUX0aLsePA7N2BabSWmirf/eHBb2+HjfyWYwjXhS52rLCuazCARxYXXN&#10;pYLL72G6AuE8ssbGMil4kYNNOvpIMNa254yeuS9FCGEXo4LK+zaW0hUVGXQz2xIH7mY7gz7ArpS6&#10;wz6Em0YuomgpDdYcGipsaVdRcc8fRoHeXzMq877/3L9OeD4uaPV1fig1GQ/bNQhPg/8X/7lPWsH3&#10;T5gfzoQjINM3AAAA//8DAFBLAQItABQABgAIAAAAIQDb4fbL7gAAAIUBAAATAAAAAAAAAAAAAAAA&#10;AAAAAABbQ29udGVudF9UeXBlc10ueG1sUEsBAi0AFAAGAAgAAAAhAFr0LFu/AAAAFQEAAAsAAAAA&#10;AAAAAAAAAAAAHwEAAF9yZWxzLy5yZWxzUEsBAi0AFAAGAAgAAAAhACVQtm/BAAAA3AAAAA8AAAAA&#10;AAAAAAAAAAAABwIAAGRycy9kb3ducmV2LnhtbFBLBQYAAAAAAwADALcAAAD1AgAAAAA=&#10;" path="m,l14037,e" filled="f" strokecolor="#808285" strokeweight=".25pt">
                  <v:path arrowok="t" o:connecttype="custom" o:connectlocs="0,0;14037,0" o:connectangles="0,0"/>
                </v:shape>
                <w10:anchorlock/>
              </v:group>
            </w:pict>
          </mc:Fallback>
        </mc:AlternateContent>
      </w:r>
    </w:p>
    <w:p w14:paraId="67BEF2BA" w14:textId="77777777" w:rsidR="006A6658" w:rsidRPr="009634DF" w:rsidRDefault="006A6658">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p>
    <w:p w14:paraId="246FD9F5" w14:textId="320754A9" w:rsidR="0031689E" w:rsidRPr="0031689E" w:rsidRDefault="0031689E" w:rsidP="0031689E">
      <w:pPr>
        <w:pStyle w:val="BodyText"/>
        <w:kinsoku w:val="0"/>
        <w:overflowPunct w:val="0"/>
        <w:spacing w:before="0" w:line="263" w:lineRule="auto"/>
        <w:ind w:right="2"/>
        <w:rPr>
          <w:rFonts w:asciiTheme="minorHAnsi" w:hAnsiTheme="minorHAnsi"/>
          <w:color w:val="231F20"/>
        </w:rPr>
      </w:pPr>
      <w:r w:rsidRPr="0031689E">
        <w:rPr>
          <w:rFonts w:asciiTheme="minorHAnsi" w:hAnsiTheme="minorHAnsi"/>
          <w:color w:val="231F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00AA4B2C">
        <w:rPr>
          <w:rFonts w:asciiTheme="minorHAnsi" w:hAnsiTheme="minorHAnsi"/>
          <w:color w:val="231F20"/>
        </w:rPr>
        <w:tab/>
      </w:r>
    </w:p>
    <w:p w14:paraId="720959ED" w14:textId="77777777" w:rsidR="0031689E" w:rsidRPr="0031689E" w:rsidRDefault="0031689E" w:rsidP="0031689E">
      <w:pPr>
        <w:pStyle w:val="BodyText"/>
        <w:kinsoku w:val="0"/>
        <w:overflowPunct w:val="0"/>
        <w:spacing w:before="0" w:line="263" w:lineRule="auto"/>
        <w:ind w:right="2"/>
        <w:rPr>
          <w:rFonts w:asciiTheme="minorHAnsi" w:hAnsiTheme="minorHAnsi"/>
          <w:color w:val="231F20"/>
        </w:rPr>
      </w:pPr>
      <w:r w:rsidRPr="0031689E">
        <w:rPr>
          <w:rFonts w:asciiTheme="minorHAnsi" w:hAnsiTheme="minorHAnsi"/>
          <w:color w:val="231F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BCBD5B3" w14:textId="06B382EE" w:rsidR="00AA4B2C" w:rsidRPr="009634DF" w:rsidRDefault="0031689E" w:rsidP="00AA4B2C">
      <w:pPr>
        <w:pStyle w:val="BodyText"/>
        <w:kinsoku w:val="0"/>
        <w:overflowPunct w:val="0"/>
        <w:spacing w:before="0" w:line="263" w:lineRule="auto"/>
        <w:ind w:right="2"/>
        <w:rPr>
          <w:rFonts w:asciiTheme="minorHAnsi" w:hAnsiTheme="minorHAnsi"/>
          <w:sz w:val="24"/>
          <w:szCs w:val="24"/>
        </w:rPr>
      </w:pPr>
      <w:r w:rsidRPr="0031689E">
        <w:rPr>
          <w:rFonts w:asciiTheme="minorHAnsi" w:hAnsiTheme="minorHAnsi"/>
          <w:color w:val="231F20"/>
        </w:rPr>
        <w:t xml:space="preserve">To file a program discrimination complaint, a Complainant should complete a Form AD-3027, USDA Program </w:t>
      </w:r>
      <w:r w:rsidR="00AA4B2C" w:rsidRPr="0031689E">
        <w:rPr>
          <w:rFonts w:asciiTheme="minorHAnsi" w:hAnsiTheme="minorHAnsi"/>
          <w:color w:val="231F20"/>
        </w:rPr>
        <w:t>Discrimination Complaint Form which can be obtained online at: </w:t>
      </w:r>
      <w:hyperlink r:id="rId12" w:history="1">
        <w:r w:rsidR="00AA4B2C" w:rsidRPr="0031689E">
          <w:rPr>
            <w:rStyle w:val="Hyperlink"/>
            <w:rFonts w:asciiTheme="minorHAnsi" w:hAnsiTheme="minorHAnsi"/>
          </w:rPr>
          <w:t>https://www.usda.gov/sites/default/files/documents/USDA-OASCR%20P-Complaint-Form-0508-0002-508-11-28-17Fax2Mail.pdf</w:t>
        </w:r>
      </w:hyperlink>
      <w:r w:rsidR="00AA4B2C" w:rsidRPr="0031689E">
        <w:rPr>
          <w:rFonts w:asciiTheme="minorHAnsi" w:hAnsiTheme="minorHAnsi"/>
          <w:color w:val="231F20"/>
        </w:rPr>
        <w:t>, from any USDA office, by calling (866) 632-9992, or by writing a letter addressed to USDA.</w:t>
      </w:r>
    </w:p>
    <w:p w14:paraId="5E479D73" w14:textId="42AA6C0C" w:rsidR="00AA4B2C" w:rsidRPr="0031689E" w:rsidRDefault="006A6658" w:rsidP="00AA4B2C">
      <w:pPr>
        <w:pStyle w:val="BodyText"/>
        <w:kinsoku w:val="0"/>
        <w:overflowPunct w:val="0"/>
        <w:spacing w:before="0" w:line="263" w:lineRule="auto"/>
        <w:ind w:right="2"/>
        <w:rPr>
          <w:rFonts w:asciiTheme="minorHAnsi" w:hAnsiTheme="minorHAnsi"/>
          <w:color w:val="231F20"/>
        </w:rPr>
      </w:pPr>
      <w:r w:rsidRPr="009634DF">
        <w:rPr>
          <w:rFonts w:asciiTheme="minorHAnsi" w:hAnsiTheme="minorHAnsi"/>
          <w:sz w:val="24"/>
          <w:szCs w:val="24"/>
        </w:rPr>
        <w:br w:type="column"/>
      </w:r>
      <w:r w:rsidR="00AA4B2C" w:rsidRPr="0031689E">
        <w:rPr>
          <w:rFonts w:asciiTheme="minorHAnsi" w:hAnsiTheme="minorHAnsi"/>
          <w:color w:val="231F20"/>
        </w:rPr>
        <w:t>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C703E9B" w14:textId="77777777" w:rsidR="00AA4B2C" w:rsidRPr="0031689E" w:rsidRDefault="00AA4B2C" w:rsidP="00AA4B2C">
      <w:pPr>
        <w:pStyle w:val="BodyText"/>
        <w:numPr>
          <w:ilvl w:val="0"/>
          <w:numId w:val="8"/>
        </w:numPr>
        <w:kinsoku w:val="0"/>
        <w:overflowPunct w:val="0"/>
        <w:spacing w:before="0" w:line="263" w:lineRule="auto"/>
        <w:ind w:right="2"/>
        <w:rPr>
          <w:rFonts w:asciiTheme="minorHAnsi" w:hAnsiTheme="minorHAnsi"/>
          <w:color w:val="231F20"/>
        </w:rPr>
      </w:pPr>
      <w:r w:rsidRPr="0031689E">
        <w:rPr>
          <w:rFonts w:asciiTheme="minorHAnsi" w:hAnsiTheme="minorHAnsi"/>
          <w:b/>
          <w:bCs/>
          <w:color w:val="231F20"/>
        </w:rPr>
        <w:t>mail:</w:t>
      </w:r>
      <w:r w:rsidRPr="0031689E">
        <w:rPr>
          <w:rFonts w:asciiTheme="minorHAnsi" w:hAnsiTheme="minorHAnsi"/>
          <w:color w:val="231F20"/>
        </w:rPr>
        <w:br/>
        <w:t>U.S. Department of Agriculture</w:t>
      </w:r>
      <w:r w:rsidRPr="0031689E">
        <w:rPr>
          <w:rFonts w:asciiTheme="minorHAnsi" w:hAnsiTheme="minorHAnsi"/>
          <w:color w:val="231F20"/>
        </w:rPr>
        <w:br/>
        <w:t>Office of the Assistant Secretary for Civil Rights</w:t>
      </w:r>
      <w:r w:rsidRPr="0031689E">
        <w:rPr>
          <w:rFonts w:asciiTheme="minorHAnsi" w:hAnsiTheme="minorHAnsi"/>
          <w:color w:val="231F20"/>
        </w:rPr>
        <w:br/>
        <w:t>1400 Independence Avenue, SW</w:t>
      </w:r>
      <w:r w:rsidRPr="0031689E">
        <w:rPr>
          <w:rFonts w:asciiTheme="minorHAnsi" w:hAnsiTheme="minorHAnsi"/>
          <w:color w:val="231F20"/>
        </w:rPr>
        <w:br/>
        <w:t>Washington, D.C. 20250-9410; or</w:t>
      </w:r>
    </w:p>
    <w:p w14:paraId="791ECDD8" w14:textId="77777777" w:rsidR="00AA4B2C" w:rsidRPr="0031689E" w:rsidRDefault="00AA4B2C" w:rsidP="00AA4B2C">
      <w:pPr>
        <w:pStyle w:val="BodyText"/>
        <w:numPr>
          <w:ilvl w:val="0"/>
          <w:numId w:val="8"/>
        </w:numPr>
        <w:kinsoku w:val="0"/>
        <w:overflowPunct w:val="0"/>
        <w:spacing w:before="0" w:line="263" w:lineRule="auto"/>
        <w:ind w:right="2"/>
        <w:rPr>
          <w:rFonts w:asciiTheme="minorHAnsi" w:hAnsiTheme="minorHAnsi"/>
          <w:color w:val="231F20"/>
        </w:rPr>
      </w:pPr>
      <w:r w:rsidRPr="0031689E">
        <w:rPr>
          <w:rFonts w:asciiTheme="minorHAnsi" w:hAnsiTheme="minorHAnsi"/>
          <w:b/>
          <w:bCs/>
          <w:color w:val="231F20"/>
        </w:rPr>
        <w:t>fax:</w:t>
      </w:r>
      <w:r w:rsidRPr="0031689E">
        <w:rPr>
          <w:rFonts w:asciiTheme="minorHAnsi" w:hAnsiTheme="minorHAnsi"/>
          <w:color w:val="231F20"/>
        </w:rPr>
        <w:br/>
        <w:t>(833) 256-1665 or (202) 690-7442; or</w:t>
      </w:r>
    </w:p>
    <w:p w14:paraId="2DCBDC51" w14:textId="77777777" w:rsidR="00AA4B2C" w:rsidRPr="0031689E" w:rsidRDefault="00AA4B2C" w:rsidP="00AA4B2C">
      <w:pPr>
        <w:pStyle w:val="BodyText"/>
        <w:numPr>
          <w:ilvl w:val="0"/>
          <w:numId w:val="8"/>
        </w:numPr>
        <w:kinsoku w:val="0"/>
        <w:overflowPunct w:val="0"/>
        <w:spacing w:before="0" w:line="263" w:lineRule="auto"/>
        <w:ind w:right="2"/>
        <w:rPr>
          <w:rFonts w:asciiTheme="minorHAnsi" w:hAnsiTheme="minorHAnsi"/>
          <w:color w:val="231F20"/>
        </w:rPr>
      </w:pPr>
      <w:r w:rsidRPr="0031689E">
        <w:rPr>
          <w:rFonts w:asciiTheme="minorHAnsi" w:hAnsiTheme="minorHAnsi"/>
          <w:b/>
          <w:bCs/>
          <w:color w:val="231F20"/>
        </w:rPr>
        <w:t>email:</w:t>
      </w:r>
      <w:r w:rsidRPr="0031689E">
        <w:rPr>
          <w:rFonts w:asciiTheme="minorHAnsi" w:hAnsiTheme="minorHAnsi"/>
          <w:color w:val="231F20"/>
        </w:rPr>
        <w:br/>
      </w:r>
      <w:hyperlink r:id="rId13" w:history="1">
        <w:r w:rsidRPr="0031689E">
          <w:rPr>
            <w:rStyle w:val="Hyperlink"/>
            <w:rFonts w:asciiTheme="minorHAnsi" w:hAnsiTheme="minorHAnsi"/>
          </w:rPr>
          <w:t>program.intake@usda.gov</w:t>
        </w:r>
      </w:hyperlink>
    </w:p>
    <w:p w14:paraId="033F5819" w14:textId="00CFEB38" w:rsidR="006A6658" w:rsidRPr="009634DF" w:rsidRDefault="00AA4B2C" w:rsidP="00AA4B2C">
      <w:pPr>
        <w:pStyle w:val="BodyText"/>
        <w:kinsoku w:val="0"/>
        <w:overflowPunct w:val="0"/>
        <w:spacing w:before="0" w:line="263" w:lineRule="auto"/>
        <w:ind w:right="2"/>
        <w:rPr>
          <w:rFonts w:asciiTheme="minorHAnsi" w:hAnsiTheme="minorHAnsi"/>
          <w:color w:val="000000"/>
        </w:rPr>
      </w:pPr>
      <w:r w:rsidRPr="0031689E">
        <w:rPr>
          <w:rFonts w:asciiTheme="minorHAnsi" w:hAnsiTheme="minorHAnsi"/>
          <w:color w:val="231F20"/>
        </w:rPr>
        <w:t>This institution is an equal opportunity provider.</w:t>
      </w:r>
    </w:p>
    <w:p w14:paraId="302372F3" w14:textId="77777777" w:rsidR="006A6658" w:rsidRPr="009634DF" w:rsidRDefault="006A6658">
      <w:pPr>
        <w:pStyle w:val="BodyText"/>
        <w:kinsoku w:val="0"/>
        <w:overflowPunct w:val="0"/>
        <w:ind w:left="323"/>
        <w:rPr>
          <w:rFonts w:asciiTheme="minorHAnsi" w:hAnsiTheme="minorHAnsi"/>
          <w:color w:val="000000"/>
        </w:rPr>
        <w:sectPr w:rsidR="006A6658" w:rsidRPr="009634DF">
          <w:type w:val="continuous"/>
          <w:pgSz w:w="15840" w:h="12240" w:orient="landscape"/>
          <w:pgMar w:top="280" w:right="360" w:bottom="0" w:left="580" w:header="720" w:footer="720" w:gutter="0"/>
          <w:cols w:num="2" w:space="720" w:equalWidth="0">
            <w:col w:w="6926" w:space="451"/>
            <w:col w:w="7523"/>
          </w:cols>
          <w:noEndnote/>
        </w:sectPr>
      </w:pPr>
    </w:p>
    <w:p w14:paraId="5AFDB323" w14:textId="77777777" w:rsidR="006A6658" w:rsidRPr="008147F0" w:rsidRDefault="006A6658">
      <w:pPr>
        <w:pStyle w:val="BodyText"/>
        <w:kinsoku w:val="0"/>
        <w:overflowPunct w:val="0"/>
        <w:spacing w:before="2"/>
        <w:ind w:left="0"/>
        <w:rPr>
          <w:rFonts w:asciiTheme="minorHAnsi" w:hAnsiTheme="minorHAnsi"/>
          <w:sz w:val="6"/>
          <w:szCs w:val="6"/>
        </w:rPr>
      </w:pPr>
    </w:p>
    <w:p w14:paraId="51CE34E8" w14:textId="77777777" w:rsidR="006A6658" w:rsidRPr="009634DF" w:rsidRDefault="003640B5">
      <w:pPr>
        <w:pStyle w:val="BodyText"/>
        <w:kinsoku w:val="0"/>
        <w:overflowPunct w:val="0"/>
        <w:spacing w:before="0" w:line="200" w:lineRule="atLeast"/>
        <w:ind w:left="237"/>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A9F5AC" wp14:editId="414283F4">
                <wp:extent cx="9171940" cy="323850"/>
                <wp:effectExtent l="0" t="0" r="0" b="0"/>
                <wp:docPr id="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1940" cy="323850"/>
                          <a:chOff x="0" y="0"/>
                          <a:chExt cx="14521" cy="414"/>
                        </a:xfrm>
                      </wpg:grpSpPr>
                      <wps:wsp>
                        <wps:cNvPr id="62" name="Freeform 15"/>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Text Box 17"/>
                        <wps:cNvSpPr txBox="1">
                          <a:spLocks noChangeArrowheads="1"/>
                        </wps:cNvSpPr>
                        <wps:spPr bwMode="auto">
                          <a:xfrm>
                            <a:off x="0" y="0"/>
                            <a:ext cx="14521" cy="414"/>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763C1"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048A9F23" w14:textId="5DB8F920"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w:t>
                              </w:r>
                              <w:r w:rsidR="009E7A93">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2</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3</w:t>
                              </w:r>
                              <w:r w:rsidRPr="00E61B15">
                                <w:rPr>
                                  <w:rFonts w:asciiTheme="minorHAnsi" w:hAnsiTheme="minorHAnsi" w:cs="Arial Black"/>
                                  <w:bCs/>
                                  <w:color w:val="000000" w:themeColor="text1"/>
                                  <w:sz w:val="20"/>
                                  <w:szCs w:val="20"/>
                                </w:rPr>
                                <w:t xml:space="preserve"> Massachusetts Application for Free and Reduced Price School Meals</w:t>
                              </w:r>
                            </w:p>
                            <w:p w14:paraId="5507A1C8"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A9F5AC" id="Group 14" o:spid="_x0000_s1065" style="width:722.2pt;height:25.5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oGagQAAPwQAAAOAAAAZHJzL2Uyb0RvYy54bWzsWF1v2zYUfR+w/0DwccAiy5aTWIhTZGkd&#10;DOi2AvV+AE1RH5gkaiRtOfv1u5eUZMm2WicN+lQ/2JR4dMn7oXMPffduX+RkJ5TOZLmk/tWEElFy&#10;GWVlsqR/r1e/3lKiDSsjlstSLOmz0PTd/c8/3dVVKKYylXkkFAEjpQ7raklTY6rQ8zRPRcH0laxE&#10;CZOxVAUzcKkSL1KsButF7k0nk2uvliqqlORCa7j73k3Se2s/jgU3f8WxFobkSwp7M/Zb2e8Nfnv3&#10;dyxMFKvSjDfbYK/YRcGyEhbtTL1nhpGtyk5MFRlXUsvYXHFZeDKOMy6sD+CNPzny5knJbWV9ScI6&#10;qbowQWiP4vRqs/zP3ZOqPleflNs9DD9K/o+GuHh1lYT9ebxOHJhs6j9kBPlkWyOt4/tYFWgCXCJ7&#10;G9/nLr5ibwiHmwv/xl8EkAYOc7Pp7HbeJICnkKWTx3j6oXnQD+ZT3z0W+AEmzWOhW9HustkVZh3K&#10;SB8ipb8tUp9TVgmbAI2R+KRIFi3p9ZSSkhXg/UoJgbVJ/DluClcHWBtN3Q9lbwZhGiL+1SD6wXRO&#10;yWkc/dlkARMYxeNwsJBvtXkS0iaD7T5q40o8gpFNcdTsfQ15iIscqv0Xj0xITZzVBt2CIOodKPBn&#10;JCXNilDqnSWIRwdCK8GYtVkPOGot6IG+aA1C0C07Ob+z6wFkxMebAeish8BivaVG7Cx6oIF3UKxJ&#10;G3+Wtinh+7LJCYwIQ8Kc2FepkhrfBUwQZHjtN/UOKEzgCBhygODZRWAIMYJt0cLmvmwZYojgm4ss&#10;Q6AQvOiD3QqNrwoo+ZiMFSVAxht8hoUVMxiidkhqaCuu3lNX7jhTyJ1YS4sxB96AoDfrHubzso+z&#10;9WS3eMC2iPa3shYPSMtR4EM73/46nEvSJZjTFXkutQCnwTh63Q2s+xi13qusZZ5FqyzP0Wmtks1j&#10;rsiOQVubzR4+XK8axwew3BZMKfExtwzeAcZ0/OMIayOjZ+AiJV1vhF4Og1Sq/yipoS8uqf53y5Sg&#10;JP+9BDpd+AEyuLEXwfxmCheqP7Ppz7CSg6klNRQKHIePxjXfbaWyJIWVfFvypXyARhJnSFZ2f25X&#10;zQUw+veidmCoY2q/xtC+NbX3yoaFbX8EvoeX7a1pHY2CB33CHrJ6cJ47B6wOnQhJ/YytIaeP2Bpw&#10;+rit1zD6mS29htDPmBnyec8zeDV/8Pm38DkGm1xA563UG6XzViAdZFDLzu1vw+Yt8BKivgRzuuDb&#10;kLm/up3OfpC5vnrRiea8Tg8CUCOOzddIsb/JPfGtjOmxOTF7uN/2oUayk1I+pqDIxINSsk4Fi6Dz&#10;OR3We9R1BX2Jkh+h+9FTDQgC5WQ8wcGSomyynbKV9KgZGohVBAN5gKdn0QkExrkozdw+nm8LOLg5&#10;4eBP8ON6A9zHI5gVFG3920M4mrHC5OXKwuw3e3tggrNb00JfKDY6odGJDBg4gQGDNxQX9hQJR2zr&#10;afN3AJ7h+9dWjBz+tLj/HwAA//8DAFBLAwQUAAYACAAAACEA4jzZ5dsAAAAFAQAADwAAAGRycy9k&#10;b3ducmV2LnhtbEyPQUvDQBCF74L/YRnBm91ErUjMpJSinopgK4i3aXaahGZnQ3abpP/erRc7hwfD&#10;G977Jl9MtlUD975xgpDOElAspTONVAhf27e7Z1A+kBhqnTDCiT0siuurnDLjRvnkYRMqFUPEZ4RQ&#10;h9BlWvuyZkt+5jqW6O1dbynEta+06WmM4bbV90nypC01Ehtq6nhVc3nYHC3C+0jj8iF9HdaH/er0&#10;s51/fK9TRry9mZYvoAJP4f8YzvgRHYrItHNHMV61CPGR8Kdn7zEOqB3CPE1AF7m+pC9+AQAA//8D&#10;AFBLAQItABQABgAIAAAAIQC2gziS/gAAAOEBAAATAAAAAAAAAAAAAAAAAAAAAABbQ29udGVudF9U&#10;eXBlc10ueG1sUEsBAi0AFAAGAAgAAAAhADj9If/WAAAAlAEAAAsAAAAAAAAAAAAAAAAALwEAAF9y&#10;ZWxzLy5yZWxzUEsBAi0AFAAGAAgAAAAhAFCOegZqBAAA/BAAAA4AAAAAAAAAAAAAAAAALgIAAGRy&#10;cy9lMm9Eb2MueG1sUEsBAi0AFAAGAAgAAAAhAOI82eXbAAAABQEAAA8AAAAAAAAAAAAAAAAAxAYA&#10;AGRycy9kb3ducmV2LnhtbFBLBQYAAAAABAAEAPMAAADMBwAAAAA=&#10;">
                <v:shape id="Freeform 15" o:spid="_x0000_s1066" style="position:absolute;left:1425;width:13095;height:414;visibility:visible;mso-wrap-style:square;v-text-anchor:top" coordsize="1309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7QwgAAANsAAAAPAAAAZHJzL2Rvd25yZXYueG1sRI9Bi8Iw&#10;FITvwv6H8IS9iKYrWNdqFHER3KPVy96ezbMtNi+hiVr/vVkQPA4z8w2zWHWmETdqfW1ZwdcoAUFc&#10;WF1zqeB42A6/QfiArLGxTAoe5GG1/OgtMNP2znu65aEUEcI+QwVVCC6T0hcVGfQj64ijd7atwRBl&#10;W0rd4j3CTSPHSZJKgzXHhQodbSoqLvnVKJimv9NSXwrpBj/ubz07PSbJPlfqs9+t5yACdeEdfrV3&#10;WkE6hv8v8QfI5RMAAP//AwBQSwECLQAUAAYACAAAACEA2+H2y+4AAACFAQAAEwAAAAAAAAAAAAAA&#10;AAAAAAAAW0NvbnRlbnRfVHlwZXNdLnhtbFBLAQItABQABgAIAAAAIQBa9CxbvwAAABUBAAALAAAA&#10;AAAAAAAAAAAAAB8BAABfcmVscy8ucmVsc1BLAQItABQABgAIAAAAIQDEpJ7QwgAAANsAAAAPAAAA&#10;AAAAAAAAAAAAAAcCAABkcnMvZG93bnJldi54bWxQSwUGAAAAAAMAAwC3AAAA9gIAAAAA&#10;" path="m,413r13094,l13094,,,,,413xe" fillcolor="#33ae6f" stroked="f">
                  <v:path arrowok="t" o:connecttype="custom" o:connectlocs="0,413;13094,413;13094,0;0,0;0,413" o:connectangles="0,0,0,0,0"/>
                </v:shape>
                <v:shape id="Freeform 16" o:spid="_x0000_s1067" style="position:absolute;width:1426;height:414;visibility:visible;mso-wrap-style:square;v-text-anchor:top" coordsize="14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s0wgAAANsAAAAPAAAAZHJzL2Rvd25yZXYueG1sRI9Pi8Iw&#10;FMTvwn6H8IS9aaoLIl2jSGFBj1v/sMdn82yLzUtJou366Y0geBxm5jfMYtWbRtzI+dqygsk4AUFc&#10;WF1zqWC/+xnNQfiArLGxTAr+ycNq+TFYYKptx790y0MpIoR9igqqENpUSl9UZNCPbUscvbN1BkOU&#10;rpTaYRfhppHTJJlJgzXHhQpbyioqLvnVKFibv40/bU95lx2mReuPO+myu1Kfw379DSJQH97hV3uj&#10;Fcy+4Pkl/gC5fAAAAP//AwBQSwECLQAUAAYACAAAACEA2+H2y+4AAACFAQAAEwAAAAAAAAAAAAAA&#10;AAAAAAAAW0NvbnRlbnRfVHlwZXNdLnhtbFBLAQItABQABgAIAAAAIQBa9CxbvwAAABUBAAALAAAA&#10;AAAAAAAAAAAAAB8BAABfcmVscy8ucmVsc1BLAQItABQABgAIAAAAIQCdnFs0wgAAANsAAAAPAAAA&#10;AAAAAAAAAAAAAAcCAABkcnMvZG93bnJldi54bWxQSwUGAAAAAAMAAwC3AAAA9gIAAAAA&#10;" path="m,414r1425,l1425,,,,,414xe" fillcolor="#1f823f" stroked="f">
                  <v:path arrowok="t" o:connecttype="custom" o:connectlocs="0,414;1425,414;1425,0;0,0;0,414" o:connectangles="0,0,0,0,0"/>
                </v:shape>
                <v:shape id="Text Box 17" o:spid="_x0000_s1068" type="#_x0000_t202" style="position:absolute;width:1452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qTwQAAANwAAAAPAAAAZHJzL2Rvd25yZXYueG1sRE/dasIw&#10;FL4f+A7hCN7NVC2jVKOo4JjsZlof4Ngc22JzUpLMdj79cjHY5cf3v9oMphUPcr6xrGA2TUAQl1Y3&#10;XCm4FIfXDIQPyBpby6Tghzxs1qOXFeba9nyixzlUIoawz1FBHUKXS+nLmgz6qe2II3ezzmCI0FVS&#10;O+xjuGnlPEnepMGGY0ONHe1rKu/nb6Mg2b271Jp+SIusWBy/sk/5bK5KTcbDdgki0BD+xX/uD60g&#10;TePaeCYeAbn+BQAA//8DAFBLAQItABQABgAIAAAAIQDb4fbL7gAAAIUBAAATAAAAAAAAAAAAAAAA&#10;AAAAAABbQ29udGVudF9UeXBlc10ueG1sUEsBAi0AFAAGAAgAAAAhAFr0LFu/AAAAFQEAAAsAAAAA&#10;AAAAAAAAAAAAHwEAAF9yZWxzLy5yZWxzUEsBAi0AFAAGAAgAAAAhAGMiqpPBAAAA3AAAAA8AAAAA&#10;AAAAAAAAAAAABwIAAGRycy9kb3ducmV2LnhtbFBLBQYAAAAAAwADALcAAAD1AgAAAAA=&#10;" fillcolor="#4bacc6 [3208]" stroked="f">
                  <v:textbox inset="0,0,0,0">
                    <w:txbxContent>
                      <w:p w14:paraId="260763C1"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048A9F23" w14:textId="5DB8F920"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w:t>
                        </w:r>
                        <w:r w:rsidR="009E7A93">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2</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3</w:t>
                        </w:r>
                        <w:r w:rsidRPr="00E61B15">
                          <w:rPr>
                            <w:rFonts w:asciiTheme="minorHAnsi" w:hAnsiTheme="minorHAnsi" w:cs="Arial Black"/>
                            <w:bCs/>
                            <w:color w:val="000000" w:themeColor="text1"/>
                            <w:sz w:val="20"/>
                            <w:szCs w:val="20"/>
                          </w:rPr>
                          <w:t xml:space="preserve"> Massachusetts Application for Free and Reduced Price School Meals</w:t>
                        </w:r>
                      </w:p>
                      <w:p w14:paraId="5507A1C8"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v:shape>
                <w10:anchorlock/>
              </v:group>
            </w:pict>
          </mc:Fallback>
        </mc:AlternateContent>
      </w:r>
    </w:p>
    <w:p w14:paraId="6ED09766" w14:textId="77777777" w:rsidR="006A6658" w:rsidRPr="009634DF" w:rsidRDefault="006A6658">
      <w:pPr>
        <w:pStyle w:val="BodyText"/>
        <w:kinsoku w:val="0"/>
        <w:overflowPunct w:val="0"/>
        <w:spacing w:before="0" w:line="200" w:lineRule="atLeast"/>
        <w:ind w:left="237"/>
        <w:rPr>
          <w:rFonts w:asciiTheme="minorHAnsi" w:hAnsiTheme="minorHAnsi"/>
          <w:sz w:val="20"/>
          <w:szCs w:val="20"/>
        </w:rPr>
        <w:sectPr w:rsidR="006A6658" w:rsidRPr="009634DF">
          <w:type w:val="continuous"/>
          <w:pgSz w:w="15840" w:h="12240" w:orient="landscape"/>
          <w:pgMar w:top="280" w:right="360" w:bottom="0" w:left="580" w:header="720" w:footer="720" w:gutter="0"/>
          <w:cols w:space="720" w:equalWidth="0">
            <w:col w:w="14900"/>
          </w:cols>
          <w:noEndnote/>
        </w:sectPr>
      </w:pPr>
    </w:p>
    <w:p w14:paraId="534D0C34" w14:textId="77777777" w:rsidR="006A6658" w:rsidRPr="009634DF" w:rsidRDefault="004D288A" w:rsidP="00E61B15">
      <w:pPr>
        <w:pStyle w:val="Heading2"/>
        <w:tabs>
          <w:tab w:val="left" w:pos="2430"/>
        </w:tabs>
        <w:kinsoku w:val="0"/>
        <w:overflowPunct w:val="0"/>
        <w:rPr>
          <w:rFonts w:asciiTheme="minorHAnsi" w:hAnsiTheme="minorHAnsi"/>
          <w:color w:val="000000"/>
        </w:rPr>
      </w:pPr>
      <w:r>
        <w:rPr>
          <w:rFonts w:asciiTheme="minorHAnsi" w:hAnsiTheme="minorHAnsi"/>
          <w:noProof/>
          <w:color w:val="231F20"/>
        </w:rPr>
        <mc:AlternateContent>
          <mc:Choice Requires="wps">
            <w:drawing>
              <wp:anchor distT="0" distB="0" distL="114300" distR="114300" simplePos="0" relativeHeight="251684864" behindDoc="0" locked="0" layoutInCell="1" allowOverlap="1" wp14:anchorId="2FCCF185" wp14:editId="645A58E6">
                <wp:simplePos x="0" y="0"/>
                <wp:positionH relativeFrom="column">
                  <wp:posOffset>2381250</wp:posOffset>
                </wp:positionH>
                <wp:positionV relativeFrom="paragraph">
                  <wp:posOffset>59690</wp:posOffset>
                </wp:positionV>
                <wp:extent cx="1270635" cy="687705"/>
                <wp:effectExtent l="15875" t="20320" r="18415" b="15875"/>
                <wp:wrapTight wrapText="bothSides">
                  <wp:wrapPolygon edited="0">
                    <wp:start x="-378" y="0"/>
                    <wp:lineTo x="-378" y="21361"/>
                    <wp:lineTo x="21784" y="21361"/>
                    <wp:lineTo x="21784" y="0"/>
                    <wp:lineTo x="-378" y="0"/>
                  </wp:wrapPolygon>
                </wp:wrapTight>
                <wp:docPr id="6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687705"/>
                        </a:xfrm>
                        <a:prstGeom prst="rect">
                          <a:avLst/>
                        </a:prstGeom>
                        <a:solidFill>
                          <a:srgbClr val="FFFFFF"/>
                        </a:solidFill>
                        <a:ln w="25400" cmpd="thinThick">
                          <a:solidFill>
                            <a:srgbClr val="7F7F7F"/>
                          </a:solidFill>
                          <a:miter lim="800000"/>
                          <a:headEnd/>
                          <a:tailEnd/>
                        </a:ln>
                      </wps:spPr>
                      <wps:txbx>
                        <w:txbxContent>
                          <w:p w14:paraId="5CF8DBAA"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520FE90A" w14:textId="77777777" w:rsidR="00B94CEB" w:rsidRPr="00CF262B" w:rsidRDefault="00B94CEB" w:rsidP="008147F0">
                            <w:pPr>
                              <w:tabs>
                                <w:tab w:val="left" w:pos="1170"/>
                              </w:tabs>
                              <w:ind w:right="-193"/>
                              <w:rPr>
                                <w:rFonts w:ascii="Arial" w:hAnsi="Arial" w:cs="Arial"/>
                                <w:i/>
                                <w:color w:val="808080"/>
                                <w:sz w:val="6"/>
                                <w:szCs w:val="6"/>
                              </w:rPr>
                            </w:pPr>
                          </w:p>
                          <w:p w14:paraId="476C0E22"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CCF185" id="Text Box 244" o:spid="_x0000_s1069" type="#_x0000_t202" style="position:absolute;left:0;text-align:left;margin-left:187.5pt;margin-top:4.7pt;width:100.05pt;height:5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7rKQIAAEUEAAAOAAAAZHJzL2Uyb0RvYy54bWysU9tu2zAMfR+wfxD0vtjxcpsRp+jSZRjQ&#10;XYB2HyDLsi1UFjVJiZ19/SjZbbPbyzAZEEiTOiQPye3V0ClyEtZJ0AWdz1JKhOZQSd0U9Ov94dWG&#10;EueZrpgCLQp6Fo5e7V6+2PYmFxm0oCphCYJol/emoK33Jk8Sx1vRMTcDIzQaa7Ad86jaJqks6xG9&#10;U0mWpqukB1sZC1w4h39vRiPdRfy6Ftx/rmsnPFEFxdx8vG28y3Anuy3LG8tMK/mUBvuHLDomNQZ9&#10;grphnpGjlb9BdZJbcFD7GYcugbqWXMQasJp5+ks1dy0zItaC5DjzRJP7f7D80+nOfLHED29hwAbG&#10;Ipy5Bf7giIZ9y3Qjrq2FvhWswsDzQFnSG5dPTwPVLncBpOw/QoVNZkcPEWiobRdYwToJomMDzk+k&#10;i8ETHkJm63T1ekkJR9tqs16nyxiC5Y+vjXX+vYCOBKGgFpsa0dnp1vmQDcsfXUIwB0pWB6lUVGxT&#10;7pUlJ4YDcIhnQv/JTWnSFzRbLlLMkXemKqhvpb7HqXgYKfkr6PoQvj+BdtLjbCvZFXSThhOcWB6I&#10;fKerKHsm1ShjEUpPzAYyR1r9UA5EYjZZFh4Hpkuozsi1hXGWcfdQaMF+p6THOS6o+3ZkVlCiPmjs&#10;15v5YhEGPyqL5TpDxV5ayksL0xyhsHhKRnHvx2U5GiubFiONE6LhGntcy0j/c1ZT/jirsSvTXoVl&#10;uNSj1/P2734AAAD//wMAUEsDBBQABgAIAAAAIQBsT/Yi4QAAAAkBAAAPAAAAZHJzL2Rvd25yZXYu&#10;eG1sTI9BT8JAEIXvJv6HzZh4k23RUqzdEkP0YCBRihdvSzt2G7qzTXeB4q9nPOlx8l6++V6+GG0n&#10;jjj41pGCeBKBQKpc3VKj4HP7ejcH4YOmWneOUMEZPSyK66tcZ7U70QaPZWgEQ8hnWoEJoc+k9JVB&#10;q/3E9UicfbvB6sDn0Mh60CeG205Oo2gmrW6JPxjd49JgtS8PVsHj9A1NvC5X54/lj9x/zeYvq/e1&#10;Urc34/MTiIBj+CvDrz6rQ8FOO3eg2otOwX2a8JbAsAcQnCdpEoPYcTFOU5BFLv8vKC4AAAD//wMA&#10;UEsBAi0AFAAGAAgAAAAhALaDOJL+AAAA4QEAABMAAAAAAAAAAAAAAAAAAAAAAFtDb250ZW50X1R5&#10;cGVzXS54bWxQSwECLQAUAAYACAAAACEAOP0h/9YAAACUAQAACwAAAAAAAAAAAAAAAAAvAQAAX3Jl&#10;bHMvLnJlbHNQSwECLQAUAAYACAAAACEAWjr+6ykCAABFBAAADgAAAAAAAAAAAAAAAAAuAgAAZHJz&#10;L2Uyb0RvYy54bWxQSwECLQAUAAYACAAAACEAbE/2IuEAAAAJAQAADwAAAAAAAAAAAAAAAACDBAAA&#10;ZHJzL2Rvd25yZXYueG1sUEsFBgAAAAAEAAQA8wAAAJEFAAAAAA==&#10;" strokecolor="#7f7f7f" strokeweight="2pt">
                <v:stroke linestyle="thinThick"/>
                <v:textbox>
                  <w:txbxContent>
                    <w:p w14:paraId="5CF8DBAA"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520FE90A" w14:textId="77777777" w:rsidR="00B94CEB" w:rsidRPr="00CF262B" w:rsidRDefault="00B94CEB" w:rsidP="008147F0">
                      <w:pPr>
                        <w:tabs>
                          <w:tab w:val="left" w:pos="1170"/>
                        </w:tabs>
                        <w:ind w:right="-193"/>
                        <w:rPr>
                          <w:rFonts w:ascii="Arial" w:hAnsi="Arial" w:cs="Arial"/>
                          <w:i/>
                          <w:color w:val="808080"/>
                          <w:sz w:val="6"/>
                          <w:szCs w:val="6"/>
                        </w:rPr>
                      </w:pPr>
                    </w:p>
                    <w:p w14:paraId="476C0E22"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v:textbox>
                <w10:wrap type="tight"/>
              </v:shape>
            </w:pict>
          </mc:Fallback>
        </mc:AlternateContent>
      </w:r>
      <w:r w:rsidR="00D4518E">
        <w:rPr>
          <w:rFonts w:asciiTheme="minorHAnsi" w:hAnsiTheme="minorHAnsi"/>
          <w:b/>
          <w:color w:val="231F20"/>
          <w:sz w:val="15"/>
          <w:szCs w:val="15"/>
        </w:rPr>
        <w:t>Total</w:t>
      </w:r>
      <w:r w:rsidR="008147F0">
        <w:rPr>
          <w:rFonts w:asciiTheme="minorHAnsi" w:hAnsiTheme="minorHAnsi"/>
          <w:b/>
          <w:color w:val="231F20"/>
          <w:sz w:val="15"/>
          <w:szCs w:val="15"/>
        </w:rPr>
        <w:t xml:space="preserve"> </w:t>
      </w:r>
      <w:proofErr w:type="gramStart"/>
      <w:r w:rsidR="008147F0" w:rsidRPr="009634DF">
        <w:rPr>
          <w:rFonts w:asciiTheme="minorHAnsi" w:hAnsiTheme="minorHAnsi"/>
          <w:b/>
          <w:color w:val="231F20"/>
          <w:sz w:val="15"/>
          <w:szCs w:val="15"/>
        </w:rPr>
        <w:t>Income</w:t>
      </w:r>
      <w:r w:rsidR="00E61B15" w:rsidRPr="00E61B15">
        <w:rPr>
          <w:rFonts w:asciiTheme="minorHAnsi" w:hAnsiTheme="minorHAnsi"/>
          <w:b/>
          <w:color w:val="231F20"/>
          <w:sz w:val="15"/>
          <w:szCs w:val="15"/>
        </w:rPr>
        <w:t xml:space="preserve"> </w:t>
      </w:r>
      <w:r w:rsidR="00E61B15">
        <w:rPr>
          <w:rFonts w:asciiTheme="minorHAnsi" w:hAnsiTheme="minorHAnsi"/>
          <w:b/>
          <w:color w:val="231F20"/>
          <w:sz w:val="15"/>
          <w:szCs w:val="15"/>
        </w:rPr>
        <w:t xml:space="preserve"> </w:t>
      </w:r>
      <w:r w:rsidR="00E61B15">
        <w:rPr>
          <w:rFonts w:asciiTheme="minorHAnsi" w:hAnsiTheme="minorHAnsi"/>
          <w:b/>
          <w:color w:val="231F20"/>
          <w:sz w:val="15"/>
          <w:szCs w:val="15"/>
        </w:rPr>
        <w:tab/>
      </w:r>
      <w:proofErr w:type="gramEnd"/>
      <w:r w:rsidR="00E61B15" w:rsidRPr="009634DF">
        <w:rPr>
          <w:rFonts w:asciiTheme="minorHAnsi" w:hAnsiTheme="minorHAnsi"/>
          <w:b/>
          <w:color w:val="231F20"/>
          <w:sz w:val="15"/>
          <w:szCs w:val="15"/>
        </w:rPr>
        <w:t>Household Size</w:t>
      </w:r>
    </w:p>
    <w:p w14:paraId="4DDA1350" w14:textId="77777777" w:rsidR="006A6658" w:rsidRPr="009634DF" w:rsidRDefault="003640B5" w:rsidP="00E61B15">
      <w:pPr>
        <w:pStyle w:val="BodyText"/>
        <w:kinsoku w:val="0"/>
        <w:overflowPunct w:val="0"/>
        <w:spacing w:before="30"/>
        <w:ind w:left="701"/>
        <w:rPr>
          <w:rFonts w:asciiTheme="minorHAnsi" w:hAnsiTheme="minorHAnsi"/>
          <w:color w:val="000000"/>
          <w:sz w:val="12"/>
          <w:szCs w:val="12"/>
        </w:rPr>
      </w:pPr>
      <w:r>
        <w:rPr>
          <w:rFonts w:asciiTheme="minorHAnsi" w:hAnsiTheme="minorHAnsi"/>
          <w:b/>
          <w:noProof/>
          <w:sz w:val="15"/>
          <w:szCs w:val="15"/>
        </w:rPr>
        <mc:AlternateContent>
          <mc:Choice Requires="wps">
            <w:drawing>
              <wp:anchor distT="0" distB="0" distL="114300" distR="114300" simplePos="0" relativeHeight="251668480" behindDoc="1" locked="0" layoutInCell="0" allowOverlap="1" wp14:anchorId="79116ABC" wp14:editId="2C389FD1">
                <wp:simplePos x="0" y="0"/>
                <wp:positionH relativeFrom="page">
                  <wp:posOffset>1927225</wp:posOffset>
                </wp:positionH>
                <wp:positionV relativeFrom="paragraph">
                  <wp:posOffset>19685</wp:posOffset>
                </wp:positionV>
                <wp:extent cx="501650" cy="245745"/>
                <wp:effectExtent l="12700" t="10795" r="9525" b="10160"/>
                <wp:wrapNone/>
                <wp:docPr id="5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45745"/>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CE62FD" id="Freeform 76" o:spid="_x0000_s1026" style="position:absolute;margin-left:151.75pt;margin-top:1.55pt;width:39.5pt;height:19.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IK6QIAAGYHAAAOAAAAZHJzL2Uyb0RvYy54bWysVWtv2yAU/T5p/wHxcdLqR+I8rDrV1K7T&#10;pO4hNfsBBOPYGgYGJE7363fBjzht2lXTvtjge3y491w4XF4dao72TJtKigxHFyFGTFCZV2Kb4R/r&#10;2/cLjIwlIidcCpbhB2bw1ertm8tGpSyWpeQ50whIhEkbleHSWpUGgaElq4m5kIoJCBZS18TCVG+D&#10;XJMG2GsexGE4Cxqpc6UlZcbA15s2iFeevygYtd+KwjCLeIYhN+uf2j837hmsLkm61USVFe3SIP+Q&#10;RU0qAYsOVDfEErTT1ROquqJaGlnYCyrrQBZFRZmvAaqJwkfV3JdEMV8LiGPUIJP5f7T06/5efdcu&#10;daPuJP1pQJGgUSYdIm5iAIM2zReZQw/Jzkpf7KHQtfsTykAHr+nDoCk7WEThYxJGswSUpxCKp8l8&#10;mjjNA5L2P9OdsZ+Y9ERkf2ds25IcRl7QHAlSw6prIClqDt15F6AQNSiKJ3HXvwETjTCTZIlKNJn1&#10;TR5A8QgEJNEzXJMR7Fmu6Qj0AlcygoXns5qdQM6XNz/BnC0OzttfVVqOMCeVQVu2vfCk7HtBD6Jr&#10;BowQcSc79P1X0ri+u85Ad9dR11lAuc49Awb1HXjyKjDI68D9nnmZGRR04PmrmEEnB16OwVA+rNDV&#10;qsE7HruGxghcY+P+Iaki1knUD1ED/ue2JCoz7HadC9Ryz9bSQ+zxiIDm3bLHOBdjnNtKPsEjtAf0&#10;b+UJB6Df5VBAH+7fLazt0GswTxekXBrWnllXsj+8Q+1OstEBFvK24tzLw4VTZBLNE6+EkbzKXdCJ&#10;YfR2c8012hOw5UW4iBd9h09gWu5E7slKRvKP3diSirdjX25nV86hnOubdCPzB3ArLVuzh8sJBqXU&#10;vzFqwOgzbH7tiGYY8c8CnHQZTacgj/UTMKgYJnoc2YwjRFCgyrDFcBDc8Nq2t8lO6WpbwkqRL1fI&#10;D+CSReXczNtpm1U3ATP3MnYXj7stxnOPOl6Pqz8AAAD//wMAUEsDBBQABgAIAAAAIQCyUkwv3wAA&#10;AAgBAAAPAAAAZHJzL2Rvd25yZXYueG1sTI/BTsMwEETvSPyDtUjcqJMGUBTiVIiqhx4QoiAEN9dZ&#10;Eot4HdlOG/r1LCe47WhGs2/q1ewGccAQrScF+SIDgWR8a6lT8PqyuSpBxKSp1YMnVPCNEVbN+Vmt&#10;q9Yf6RkPu9QJLqFYaQV9SmMlZTQ9Oh0XfkRi79MHpxPL0Mk26COXu0Eus+xWOm2JP/R6xIcezddu&#10;cgrMevtk36zcPJ4+3tNWnoJZT0Gpy4v5/g5Ewjn9heEXn9GhYaa9n6iNYlBQZMUNR/nIQbBflEvW&#10;ewXXeQmyqeX/Ac0PAAAA//8DAFBLAQItABQABgAIAAAAIQC2gziS/gAAAOEBAAATAAAAAAAAAAAA&#10;AAAAAAAAAABbQ29udGVudF9UeXBlc10ueG1sUEsBAi0AFAAGAAgAAAAhADj9If/WAAAAlAEAAAsA&#10;AAAAAAAAAAAAAAAALwEAAF9yZWxzLy5yZWxzUEsBAi0AFAAGAAgAAAAhAO1PkgrpAgAAZgcAAA4A&#10;AAAAAAAAAAAAAAAALgIAAGRycy9lMm9Eb2MueG1sUEsBAi0AFAAGAAgAAAAhALJSTC/fAAAACAEA&#10;AA8AAAAAAAAAAAAAAAAAQwUAAGRycy9kb3ducmV2LnhtbFBLBQYAAAAABAAEAPMAAABPBgAAAAA=&#10;" o:allowincell="f" path="m,359r1231,l1231,,,,,359xe" filled="f" strokecolor="#808285" strokeweight=".25pt">
                <v:path arrowok="t" o:connecttype="custom" o:connectlocs="0,245062;501243,245062;501243,0;0,0;0,245062" o:connectangles="0,0,0,0,0"/>
                <w10:wrap anchorx="page"/>
              </v:shape>
            </w:pict>
          </mc:Fallback>
        </mc:AlternateContent>
      </w:r>
      <w:r>
        <w:rPr>
          <w:rFonts w:asciiTheme="minorHAnsi" w:hAnsiTheme="minorHAnsi"/>
          <w:b/>
          <w:noProof/>
          <w:sz w:val="15"/>
          <w:szCs w:val="15"/>
        </w:rPr>
        <mc:AlternateContent>
          <mc:Choice Requires="wps">
            <w:drawing>
              <wp:anchor distT="0" distB="0" distL="114300" distR="114300" simplePos="0" relativeHeight="251661312" behindDoc="1" locked="0" layoutInCell="0" allowOverlap="1" wp14:anchorId="1357CF99" wp14:editId="2AC3DCAD">
                <wp:simplePos x="0" y="0"/>
                <wp:positionH relativeFrom="page">
                  <wp:posOffset>534035</wp:posOffset>
                </wp:positionH>
                <wp:positionV relativeFrom="paragraph">
                  <wp:posOffset>19685</wp:posOffset>
                </wp:positionV>
                <wp:extent cx="1286510" cy="245745"/>
                <wp:effectExtent l="10160" t="10795" r="8255" b="10160"/>
                <wp:wrapNone/>
                <wp:docPr id="5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AFB4FB" id="Freeform 74" o:spid="_x0000_s1026" style="position:absolute;margin-left:42.05pt;margin-top:1.55pt;width:101.3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Ug6QIAAGcHAAAOAAAAZHJzL2Uyb0RvYy54bWysVdtu2zAMfR+wfxD0OGD1JTfHqFMM7ToM&#10;6C5Asw9QZDk2JkuapMTpvn6UfInTNl0x7MWmzOMj8lCkLq8ONUd7pk0lRYajixAjJqjMK7HN8I/1&#10;7fsEI2OJyAmXgmX4gRl8tXr75rJRKYtlKXnONAISYdJGZbi0VqVBYGjJamIupGICnIXUNbGw1Nsg&#10;16QB9poHcRjOg0bqXGlJmTHw9aZ14pXnLwpG7beiMMwinmGIzfqn9s+NewarS5JuNVFlRbswyD9E&#10;UZNKwKYD1Q2xBO109YSqrqiWRhb2gso6kEVRUeZzgGyi8FE29yVRzOcC4hg1yGT+Hy39ur9X37UL&#10;3ag7SX8aUCRolEkHj1sYwKBN80XmUEOys9Ineyh07f6ENNDBa/owaMoOFlH4GMXJfBaB9BR88XS2&#10;mM6c6AFJ+7/pzthPTHomsr8ztq1JDpZXNEeC1LDtGkiKmkN53gUoRA2ahGFfwAETjTCTZI5KNEkW&#10;XZUHUDwGAckZrskYdo5rOgad55qNYOHzUc1PIM+ntzjBPJscNNxfVVqOMCcqQVm2vfCk7GtBD6Ir&#10;BliIuNYO/QFQ0rjCu8pAdddRV1lAucqdAYP6Djx5FRjkdeD+zLzMDAo6sK83ZPIyGHRy4OU4jPan&#10;LlcNw+Px2NAYwdjYtAdKEeskcqk6EzUZ9kcSlWDAqXOOWu7ZWnqIPfYIaN5te/RzMca1RBDgEdoD&#10;+rfyhAPQtwIk0Lv7dwtrK/QazNMNKZeGtT3r8vTNO+TuJBs1sJC3Fee+g7nwikSLmVfCSF7lzunE&#10;MHq7ueYa7QnM5SRM4qSv8AlMy53IPVnJSP6xsy2peGv7dLt55UaUG/sm3cj8AcaVlu20h9sJjFLq&#10;3xg1MOkzbH7tiGYY8c8CRukymk5BHusXMKBiWOixZzP2EEGBKsMWQyM489q218lO6Wpbwk6RT1fI&#10;DzAmi8pNMz9P26i6BUxzL2N387jrYrz2qOP9uPoDAAD//wMAUEsDBBQABgAIAAAAIQDSkg+x3gAA&#10;AAcBAAAPAAAAZHJzL2Rvd25yZXYueG1sTI4xT8MwFIR3JP6D9ZDYqJNQmijkpaoqGBg6tHTp5saP&#10;JCK2o9hJA7++rxNMp9Od7r5iPZtOTDT41lmEeBGBIFs53doa4fj5/pSB8EFZrTpnCeGHPKzL+7tC&#10;5dpd7J6mQ6gFj1ifK4QmhD6X0lcNGeUXrifL2ZcbjApsh1rqQV143HQyiaKVNKq1/NConrYNVd+H&#10;0SCc3o773bQ7vWySj3hMt206/SYp4uPDvHkFEWgOf2W44TM6lMx0dqPVXnQI2TLmJsIzC8dJtkpB&#10;nBGWcQayLOR//vIKAAD//wMAUEsBAi0AFAAGAAgAAAAhALaDOJL+AAAA4QEAABMAAAAAAAAAAAAA&#10;AAAAAAAAAFtDb250ZW50X1R5cGVzXS54bWxQSwECLQAUAAYACAAAACEAOP0h/9YAAACUAQAACwAA&#10;AAAAAAAAAAAAAAAvAQAAX3JlbHMvLnJlbHNQSwECLQAUAAYACAAAACEA58N1IOkCAABnBwAADgAA&#10;AAAAAAAAAAAAAAAuAgAAZHJzL2Uyb0RvYy54bWxQSwECLQAUAAYACAAAACEA0pIPsd4AAAAHAQAA&#10;DwAAAAAAAAAAAAAAAABDBQAAZHJzL2Rvd25yZXYueG1sUEsFBgAAAAAEAAQA8wAAAE4GAAAAAA==&#10;" o:allowincell="f" path="m,386r3000,l3000,,,,,386xe" filled="f" strokecolor="#808285" strokeweight=".25pt">
                <v:path arrowok="t" o:connecttype="custom" o:connectlocs="0,245110;1286510,245110;1286510,0;0,0;0,245110" o:connectangles="0,0,0,0,0"/>
                <w10:wrap anchorx="page"/>
              </v:shape>
            </w:pict>
          </mc:Fallback>
        </mc:AlternateContent>
      </w:r>
    </w:p>
    <w:p w14:paraId="4223B788" w14:textId="77777777" w:rsidR="006A6658" w:rsidRDefault="003640B5" w:rsidP="00BC6D3C">
      <w:pPr>
        <w:pStyle w:val="BodyText"/>
        <w:kinsoku w:val="0"/>
        <w:overflowPunct w:val="0"/>
        <w:spacing w:before="0"/>
        <w:ind w:left="0"/>
        <w:rPr>
          <w:rFonts w:asciiTheme="minorHAnsi" w:hAnsiTheme="minorHAnsi"/>
          <w:b/>
          <w:color w:val="231F20"/>
        </w:rPr>
      </w:pPr>
      <w:r>
        <w:rPr>
          <w:rFonts w:asciiTheme="minorHAnsi" w:hAnsiTheme="minorHAnsi"/>
          <w:noProof/>
          <w:sz w:val="18"/>
          <w:szCs w:val="18"/>
        </w:rPr>
        <mc:AlternateContent>
          <mc:Choice Requires="wps">
            <w:drawing>
              <wp:anchor distT="0" distB="0" distL="114300" distR="114300" simplePos="0" relativeHeight="251662336" behindDoc="1" locked="0" layoutInCell="0" allowOverlap="1" wp14:anchorId="36F5A640" wp14:editId="08F7B115">
                <wp:simplePos x="0" y="0"/>
                <wp:positionH relativeFrom="page">
                  <wp:posOffset>8930640</wp:posOffset>
                </wp:positionH>
                <wp:positionV relativeFrom="paragraph">
                  <wp:posOffset>-20320</wp:posOffset>
                </wp:positionV>
                <wp:extent cx="113030" cy="90170"/>
                <wp:effectExtent l="15240" t="6350" r="14605" b="8255"/>
                <wp:wrapNone/>
                <wp:docPr id="5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90170"/>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BCB8B6" id="Freeform 75" o:spid="_x0000_s1026" style="position:absolute;margin-left:703.2pt;margin-top:-1.6pt;width:8.9pt;height: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bq3QIAAGAHAAAOAAAAZHJzL2Uyb0RvYy54bWysVdtu2zAMfR+wfxD0OGC1naRNY9QphnYd&#10;BnQXoNkHKLIcG5MlTVLidF9fUr7UTVO0GOYHXczjQ/LQoi4u97UkO2FdpVVGk5OYEqG4ziu1yeiv&#10;1c3Hc0qcZypnUiuR0Xvh6OXy/buLxqRiokstc2EJkCiXNiajpfcmjSLHS1Ezd6KNUGAstK2Zh63d&#10;RLllDbDXMprE8VnUaJsbq7lwDt5et0a6DPxFIbj/URROeCIzCrH5MNowrnGMlhcs3Vhmyop3YbB/&#10;iKJmlQKnA9U184xsbfWMqq641U4X/oTrOtJFUXERcoBskvggm7uSGRFyAXGcGWRy/4+Wf9/dmZ8W&#10;Q3fmVvPfDhSJGuPSwYIbBxiybr7pHGrItl6HZPeFrfFLSIPsg6b3g6Zi7wmHl0kyjaegPAfTIk7m&#10;QfKIpf23fOv8F6EDD9vdOt9WJIdV0DMnitXgdAUcRS2hOB8iMpnNSAPjaVe/AZQcgMpjoMkIFB/n&#10;mY4g6Owoz2wEeoHn9AnkKMvZCPJiXvMRKD4eDRy01/VZHICGiKAim15zVvZl4HvV1QFWhOGZjkPl&#10;jXZYcSwK1HWVYB2AAlBYtBfAoDuCp28Cg7gIDhV+lRk0RPD8TcwgFIIXY3DrocvVQtc47BeWEugX&#10;a/yGpYZ5lKhfkiaj+C+Ssp3xfa13YqUDwqNSUNngFudWq0eEVGNkK+kjrrf2swl8Lao/TL2tn1tM&#10;7/NtqOceudROtMFixqHCQ+qo2OjoKn1TSRnUkQoFSSbzuP1XnJZVjlZUw9nN+kpasmPQkBf4nHd6&#10;PIFZvVV5YCsFyz93a88q2a7Bu4RfLTQq7E3Y71261vk99Cmr2zYP1xIsSm3/UtJAi8+o+7NlVlAi&#10;vyrooYtkNgMdfdjMTucT2NixZT22MMWBKqOewkHA5ZVv75GtsdWmBE9JOBpKf4L+WFTYyEJ8bVTd&#10;Btp40LG7cvCeGO8D6vFiXD4AAAD//wMAUEsDBBQABgAIAAAAIQBg2YlP3wAAAAsBAAAPAAAAZHJz&#10;L2Rvd25yZXYueG1sTI/BTsMwEETvSPyDtUjcWqchRCjEqQCpJw6FgoS4ufE2ibDXIXbSwNezPZXb&#10;jPZpdqZcz86KCYfQeVKwWiYgkGpvOmoUvL9tFncgQtRktPWECn4wwLq6vCh1YfyRXnHaxUZwCIVC&#10;K2hj7AspQ92i02HpeyS+HfzgdGQ7NNIM+sjhzso0SXLpdEf8odU9PrVYf+1Gp+D5e/w4bF+2OAXb&#10;x/r20z7+5hulrq/mh3sQEed4huFUn6tDxZ32fiQThGWfJXnGrILFTQriRGRpxmrPapWArEr5f0P1&#10;BwAA//8DAFBLAQItABQABgAIAAAAIQC2gziS/gAAAOEBAAATAAAAAAAAAAAAAAAAAAAAAABbQ29u&#10;dGVudF9UeXBlc10ueG1sUEsBAi0AFAAGAAgAAAAhADj9If/WAAAAlAEAAAsAAAAAAAAAAAAAAAAA&#10;LwEAAF9yZWxzLy5yZWxzUEsBAi0AFAAGAAgAAAAhAPgvhurdAgAAYAcAAA4AAAAAAAAAAAAAAAAA&#10;LgIAAGRycy9lMm9Eb2MueG1sUEsBAi0AFAAGAAgAAAAhAGDZiU/fAAAACwEAAA8AAAAAAAAAAAAA&#10;AAAANwUAAGRycy9kb3ducmV2LnhtbFBLBQYAAAAABAAEAPMAAABDBgAAAAA=&#10;" o:allowincell="f" path="m244,244l,244,,,244,r,244xe" filled="f" strokecolor="#999998" strokeweight="1pt">
                <v:path arrowok="t" o:connecttype="custom" o:connectlocs="112569,89802;0,89802;0,0;112569,0;112569,89802" o:connectangles="0,0,0,0,0"/>
                <w10:wrap anchorx="page"/>
              </v:shape>
            </w:pict>
          </mc:Fallback>
        </mc:AlternateContent>
      </w:r>
      <w:r w:rsidR="00BC6D3C" w:rsidRPr="009634DF">
        <w:rPr>
          <w:rFonts w:asciiTheme="minorHAnsi" w:hAnsiTheme="minorHAnsi"/>
          <w:sz w:val="24"/>
          <w:szCs w:val="24"/>
        </w:rPr>
        <w:t xml:space="preserve"> </w:t>
      </w:r>
      <w:r w:rsidR="006A6658" w:rsidRPr="009634DF">
        <w:rPr>
          <w:rFonts w:asciiTheme="minorHAnsi" w:hAnsiTheme="minorHAnsi"/>
          <w:sz w:val="24"/>
          <w:szCs w:val="24"/>
        </w:rPr>
        <w:br w:type="column"/>
      </w:r>
      <w:r w:rsidR="00BF6DBE">
        <w:rPr>
          <w:rFonts w:asciiTheme="minorHAnsi" w:hAnsiTheme="minorHAnsi"/>
          <w:sz w:val="24"/>
          <w:szCs w:val="24"/>
        </w:rPr>
        <w:br/>
      </w:r>
      <w:r w:rsidR="006A6658" w:rsidRPr="00BC6D3C">
        <w:rPr>
          <w:rFonts w:asciiTheme="minorHAnsi" w:hAnsiTheme="minorHAnsi"/>
          <w:b/>
          <w:color w:val="231F20"/>
          <w:sz w:val="16"/>
          <w:szCs w:val="16"/>
        </w:rPr>
        <w:t>Eligibility:</w:t>
      </w:r>
      <w:r w:rsidR="00BC6D3C" w:rsidRPr="00BC6D3C">
        <w:rPr>
          <w:rFonts w:asciiTheme="minorHAnsi" w:hAnsiTheme="minorHAnsi"/>
          <w:b/>
        </w:rPr>
        <w:t xml:space="preserve"> </w:t>
      </w:r>
      <w:r w:rsidR="00BC6D3C">
        <w:rPr>
          <w:rFonts w:asciiTheme="minorHAnsi" w:hAnsiTheme="minorHAnsi"/>
          <w:b/>
        </w:rPr>
        <w:tab/>
      </w:r>
      <w:r w:rsidR="00BC6D3C">
        <w:rPr>
          <w:rFonts w:asciiTheme="minorHAnsi" w:hAnsiTheme="minorHAnsi"/>
          <w:b/>
        </w:rPr>
        <w:tab/>
      </w:r>
      <w:r w:rsidR="00BC6D3C">
        <w:rPr>
          <w:rFonts w:asciiTheme="minorHAnsi" w:hAnsiTheme="minorHAnsi"/>
          <w:b/>
        </w:rPr>
        <w:tab/>
      </w:r>
      <w:r w:rsidR="00BC6D3C" w:rsidRPr="00BC6D3C">
        <w:rPr>
          <w:rFonts w:asciiTheme="minorHAnsi" w:hAnsiTheme="minorHAnsi"/>
          <w:b/>
          <w:sz w:val="16"/>
          <w:szCs w:val="16"/>
        </w:rPr>
        <w:t>Categorical Eligibility</w:t>
      </w:r>
    </w:p>
    <w:tbl>
      <w:tblPr>
        <w:tblpPr w:leftFromText="180" w:rightFromText="180" w:vertAnchor="text" w:horzAnchor="page" w:tblpX="10407" w:tblpY="69"/>
        <w:tblW w:w="0" w:type="auto"/>
        <w:tblLayout w:type="fixed"/>
        <w:tblCellMar>
          <w:left w:w="0" w:type="dxa"/>
          <w:right w:w="0" w:type="dxa"/>
        </w:tblCellMar>
        <w:tblLook w:val="0000" w:firstRow="0" w:lastRow="0" w:firstColumn="0" w:lastColumn="0" w:noHBand="0" w:noVBand="0"/>
      </w:tblPr>
      <w:tblGrid>
        <w:gridCol w:w="458"/>
        <w:gridCol w:w="482"/>
        <w:gridCol w:w="468"/>
      </w:tblGrid>
      <w:tr w:rsidR="00BC6D3C" w:rsidRPr="005B4C3E" w14:paraId="25E2C6ED" w14:textId="77777777" w:rsidTr="00BC6D3C">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6F44C394" w14:textId="77777777" w:rsidR="00BC6D3C" w:rsidRPr="005B4C3E" w:rsidRDefault="00BC6D3C" w:rsidP="00BC6D3C">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3C10098A" w14:textId="77777777" w:rsidR="00BC6D3C" w:rsidRPr="005B4C3E" w:rsidRDefault="00BC6D3C" w:rsidP="00BC6D3C">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4E4AC7E0" w14:textId="77777777" w:rsidR="00BC6D3C" w:rsidRPr="005B4C3E" w:rsidRDefault="00BC6D3C" w:rsidP="00BC6D3C">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BC6D3C" w:rsidRPr="005B4C3E" w14:paraId="0ABB76AE" w14:textId="77777777" w:rsidTr="00BC6D3C">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07F630D1" w14:textId="77777777" w:rsidR="00BC6D3C" w:rsidRPr="005B4C3E" w:rsidRDefault="003640B5" w:rsidP="00BC6D3C">
            <w:r>
              <w:rPr>
                <w:rFonts w:asciiTheme="minorHAnsi" w:hAnsiTheme="minorHAnsi"/>
                <w:noProof/>
              </w:rPr>
              <mc:AlternateContent>
                <mc:Choice Requires="wpg">
                  <w:drawing>
                    <wp:anchor distT="0" distB="0" distL="114300" distR="114300" simplePos="0" relativeHeight="251658240" behindDoc="1" locked="0" layoutInCell="1" allowOverlap="1" wp14:anchorId="21511F37" wp14:editId="40273761">
                      <wp:simplePos x="0" y="0"/>
                      <wp:positionH relativeFrom="column">
                        <wp:posOffset>87630</wp:posOffset>
                      </wp:positionH>
                      <wp:positionV relativeFrom="paragraph">
                        <wp:posOffset>52705</wp:posOffset>
                      </wp:positionV>
                      <wp:extent cx="720725" cy="137795"/>
                      <wp:effectExtent l="6985" t="8890" r="5715" b="5715"/>
                      <wp:wrapNone/>
                      <wp:docPr id="3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 cy="137795"/>
                                <a:chOff x="10637" y="10469"/>
                                <a:chExt cx="1135" cy="217"/>
                              </a:xfrm>
                            </wpg:grpSpPr>
                            <wpg:grpSp>
                              <wpg:cNvPr id="36" name="Group 267"/>
                              <wpg:cNvGrpSpPr>
                                <a:grpSpLocks/>
                              </wpg:cNvGrpSpPr>
                              <wpg:grpSpPr bwMode="auto">
                                <a:xfrm>
                                  <a:off x="10637" y="10469"/>
                                  <a:ext cx="216" cy="217"/>
                                  <a:chOff x="10637" y="110"/>
                                  <a:chExt cx="216" cy="217"/>
                                </a:xfrm>
                              </wpg:grpSpPr>
                              <wps:wsp>
                                <wps:cNvPr id="37" name="Freeform 268"/>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 name="Group 269"/>
                                <wpg:cNvGrpSpPr>
                                  <a:grpSpLocks/>
                                </wpg:cNvGrpSpPr>
                                <wpg:grpSpPr bwMode="auto">
                                  <a:xfrm>
                                    <a:off x="10641" y="110"/>
                                    <a:ext cx="210" cy="210"/>
                                    <a:chOff x="10641" y="110"/>
                                    <a:chExt cx="210" cy="210"/>
                                  </a:xfrm>
                                </wpg:grpSpPr>
                                <wps:wsp>
                                  <wps:cNvPr id="39" name="Freeform 270"/>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71"/>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 name="Freeform 272"/>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3"/>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74"/>
                              <wpg:cNvGrpSpPr>
                                <a:grpSpLocks/>
                              </wpg:cNvGrpSpPr>
                              <wpg:grpSpPr bwMode="auto">
                                <a:xfrm>
                                  <a:off x="11086" y="10469"/>
                                  <a:ext cx="216" cy="217"/>
                                  <a:chOff x="11086" y="110"/>
                                  <a:chExt cx="216" cy="217"/>
                                </a:xfrm>
                              </wpg:grpSpPr>
                              <wps:wsp>
                                <wps:cNvPr id="44" name="Freeform 275"/>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276"/>
                                <wpg:cNvGrpSpPr>
                                  <a:grpSpLocks/>
                                </wpg:cNvGrpSpPr>
                                <wpg:grpSpPr bwMode="auto">
                                  <a:xfrm>
                                    <a:off x="11088" y="110"/>
                                    <a:ext cx="210" cy="210"/>
                                    <a:chOff x="11088" y="110"/>
                                    <a:chExt cx="210" cy="210"/>
                                  </a:xfrm>
                                </wpg:grpSpPr>
                                <wps:wsp>
                                  <wps:cNvPr id="46" name="Freeform 277"/>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78"/>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279"/>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80"/>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81"/>
                              <wpg:cNvGrpSpPr>
                                <a:grpSpLocks/>
                              </wpg:cNvGrpSpPr>
                              <wpg:grpSpPr bwMode="auto">
                                <a:xfrm>
                                  <a:off x="11556" y="10471"/>
                                  <a:ext cx="216" cy="215"/>
                                  <a:chOff x="11556" y="112"/>
                                  <a:chExt cx="216" cy="215"/>
                                </a:xfrm>
                              </wpg:grpSpPr>
                              <wps:wsp>
                                <wps:cNvPr id="51" name="Freeform 282"/>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2" name="Group 283"/>
                                <wpg:cNvGrpSpPr>
                                  <a:grpSpLocks/>
                                </wpg:cNvGrpSpPr>
                                <wpg:grpSpPr bwMode="auto">
                                  <a:xfrm>
                                    <a:off x="11559" y="113"/>
                                    <a:ext cx="210" cy="210"/>
                                    <a:chOff x="11559" y="113"/>
                                    <a:chExt cx="210" cy="210"/>
                                  </a:xfrm>
                                </wpg:grpSpPr>
                                <wps:wsp>
                                  <wps:cNvPr id="53" name="Freeform 284"/>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85"/>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5" name="Freeform 286"/>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87"/>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D71B62" id="Group 266" o:spid="_x0000_s1026" style="position:absolute;margin-left:6.9pt;margin-top:4.15pt;width:56.75pt;height:10.85pt;z-index:-251658240" coordorigin="10637,10469" coordsize="11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LVyAAAABQAQAOAAAAZHJzL2Uyb0RvYy54bWzsXeuOIzeu/n+A8w6Gfx7gpK3yvZHOYpFk&#10;ggWyewLE5wE8bvcF6257bc/0ZJ9+P0pkFeUSVZXM9GQnqwRIuWOaJVHUhR8p8us/fXjaDd5vj6fH&#10;/fPN0H01Gg62z5v97ePz/c3w/1dv/ncxHJzO6+fb9W7/vL0Z/rI9Df/0zX//19cvh+tttX/Y7263&#10;xwGYPJ+uXw43w4fz+XB9dXXaPGyf1qev9oftM7682x+f1mf8eby/uj2uX8D9aXdVjUazq5f98fZw&#10;3G+2pxP+73fhy+E3nv/d3XZz/r+7u9P2PNjdDNG2s//v0f/3Lf336puv19f3x/Xh4XHDzVj/hlY8&#10;rR+f8dKa1Xfr83rw7vjYYvX0uDnuT/u781eb/dPV/u7ucbP1fUBv3OiiNz8c9+8Ovi/31y/3h1pM&#10;EO2FnH4z283f3v9wPPx8+OkYWo+PP+43fz9BLlcvh/tr/T39fR+IB29f/rq/xXiu3533vuMf7o5P&#10;xAJdGnzw8v2llu/2w3mwwf+cV6N5NR0ONvjKjefz5TTIf/OAQaJfudFsPB8O6OvRZLaUb7/n3zs3&#10;5l9Xbk5fXq2vw3t9W7ltNPbc0PARffjpOHi8vRmOZ8PB8/oJ7faiHVQzz+ayozSMn0oQyS6JQCqH&#10;BpE0uD/r65QoHKvp5kEEcfk7Uw6YVKdGb04fpzc/P6wPW6+OJ9ILkSkGLMj0zXG7pZkKsS5odF4O&#10;nk6U66Q1S31DZCcoYKdOQZTTKmhHxSIRQbrFktVq6SLFgETfnc4/bPdeOdfvfzydw5S/xSev8rfc&#10;+hWWh7unHWb//1wNFtPBy4CYMrHQOEUzGjwMXHgdFKZmgxbWbGaTNJuxopmk2Uw0ySzNBpOhfpWr&#10;0nygYDXNeJTmgxGsaappmg/W8ZrGzdN8MAY1zcSl+UCZGyKDj9NinlmMtKBdukFOCxpjmhwwp0Vt&#10;SMhFonZWk7SwjTHDwtX0343HRpv6iNtpebupoQCYKs0Lx1VaUJWWuJst0q2qtMinhqgqLXO3sGaJ&#10;FvrcYhVJfTE3WqWlvhwbHYzEvrRaFYndWc2K5L5Ypps11nJ3Y0NDx5HgF8YYjrXgnSX5cST5uaGk&#10;Yy15NzPUlDbaei676czooxa9mxvTmbb0htfYUK5xJHtrAR5HssdClJzSk0j2i0VaJyZa9ktrHY5E&#10;bzVrokU/N0ZxEkl+brVKS96a1JNI8NYgTrTgx8byN4nkbunWRMu9MqbPNBK7pfLTSOzpAaR9vlGZ&#10;0TI9gFMtdUPoUy10a/imWuaqczhX3ctBYf0gZ4fNh2c+PODTYE2WzsifgQ/7E51i6SSBM91KTiKg&#10;opOGQYyeEvGYjy15YnSGiP25GY3LE0NHiFhOynliaAER+xNPJ2faxIkaG3U4hed5O+4jtuNe5NxL&#10;bLq9yLmftUnQ0RjuKXbPPtxp+6SuYofsRc5dxS7Yi5y7CquoFzl3teo3phV3terXVdqxqKvYk/o0&#10;hjYlT96vq7TvePJ+XSVTzZP36yrtHp68X1dpgyBybAF9ujrhrmKZ70XOXZ306yot5r4x/bpKC7Yn&#10;79dVWpSJHMtun7azhbXC2tqLnLuKFVSRhwWEF8kjQJhL+OU4HAB+eUu/WV8f1mdaW+Xj4AXmP9lz&#10;D3jCvqL//7R/v13tPcWZltgFFmx0yluBeFnz9e5Zk81C6ybcNvlSngfPi8WPRSr0QL6VZ6DiyVFP&#10;VPlWnoGKTvdoV61W8q08A1UgmsmAyJfyZFaeEzqaa1UYW1evw8JCnoFV0C8YG1le3HYYElkynvYw&#10;ErJkrHYwALJkc+7BQnRfWi7P0IMldnrI1S3z3BxvTGy5QzOEjTxZtnTsJn6LfF9x1A50846xmrGI&#10;p7Nsb3FEDvywXOWG1bF+u3pPk/bLk/uxCGvBMq/hwm7e0dt54NahALAZfCdgImT7wLLDBpol46GQ&#10;xUw6KE/u6AjrAQYs34GLVUFYbHb70za0gZYaDxvWaw4tVQohOu13j7dvHnc7WmtOx/u33+6Og/dr&#10;oMdv/D/cl4hs5493z3v6mXTVw6cB1wpA2Nv97S/AuI77AEEDMseHh/3xn8PBC+Dnm+HpH+/Wx+1w&#10;sPvLM3C6pZvQHnX2f0ymQE6Hg6P+5q3+Zv28Aaub4XmI4yh9/PYcMO53h+Pj/QPeFJbR5/2fgdfe&#10;PRIGBsj0dB1axX8AKsxhp1COGDv1Q/bK2CnZaDRRBQMVwK+imR6QU69fGEUFIl/+SiOn8e8w/GkE&#10;+XMgp9DpS+QU6yHG5hWQ00uRWIKsBRLPi97IKYB7GGs0POiHxkW11UcmVoIEp6za6FsQYJKguTT5&#10;EiTY9Gs2M8JwEjTa4CMAJ0GCVa5mMyHcLEGjDWxvFSdoMG9qPhXBLQkabV17Qz1BQxpfM3KEc6WI&#10;tJinhC6miLSgreHSgp5bjLSoDUlH0OmSQIhUi7SwDVnT+aTpvyVtp8VNEEvqbVrcbmJ0jpbc5n0G&#10;qwvg1GKlBe5xkUSrEsBpikqLfEKIW4pIq7cDJpoUeqWF7jGkFCst9WpksYqkbig5zNBGoBVAnWSr&#10;YtzU0vMIN4Vb0eCl5e7GRrsi3LQaEZCUEESMm04Nyce4qSV5Mm4b1bLWqBg3XRKem2qXFr0bkeMq&#10;RaVlD6sqzSvCTQFGJ1nRTtI0HuBqsllkMtdUM4uVXmTc3NCICDedGB2Erd28j2DtdKu04K2JGMGm&#10;bmK1Ssu9sjoYib0yWNFJuZaVI7AzMYIRbOosjY+AU6tVEW66IOA79T690HjPYYpIS31mLA4wipru&#10;YbVNd0+vMxjkdJu0zK1pM9Uyh8MryWmmRQ4nVbJNsNCbhldG72Za0R1WjzQrrenW3kVwRaMH1kFq&#10;pmVustIyd94PnRg+hD80LzRZaaG7qbERIlqjYeUMnSJrv+kgPEFJWcHYbqgMTYAp29A4Z6zscy11&#10;49A57yX0uRa64oTjcvEQJFwgdFiF3VY8BC3nEDnRSTLFQ3DpNiseAstH+MfzEHjfZcp3SocFmh5T&#10;AYTz3rwpNidPLvhhnpy2fSKvsfcOcp6rM0HOO8ixlXjugox2kHNXQxAiAZFZRzEA98C9X1cZWV/V&#10;0HWeO22o1HZsmQHD7CDnrmJfVOShDx/h96EzCvl96Jny+wBd8s0UTNly/CxwhEBv8nAxK4OIU+Bi&#10;eQbkmV1/HSg2mdJ4XxckjuMIqGrXmrxJnvxGT1SPg3wpz0AU9DgE0ELq8qU8A1EYUtfR9qBWgEF4&#10;JIWHPAMvwlXQdldPBflanoGsdqzICMnX8gxkZGIRN/h1gvrI1/IMZOxpAOyQJVsE6QNSyJIhfNi/&#10;FXBBno59z4AC8nRYo/r0wrGicbCoOVww3plf3tsEp5V/LZw/WeEx2TwvFTKc/cDmXVcysAgEyr2U&#10;TzeuDjmQAZUnaxOsBXppx0gwt0XevcWu2Q7NpBAtvLL2yUuD5MkaFyYWnJy5XsKpSbzqI5zwkCd3&#10;EvrjyfJzQda0jmkKI64XN94REdWa64HjgAlZvqXl8uQeUHw6OtqvA5dUn8bvtqR/RNP/yH63z+Bx&#10;Inyv5XHyi82X7HGy0A0NI1jgBmZoA0hYiItGESxGmJwNI8vNo0EEE0/SjCyAX+M2gDGTEBc27KZF&#10;low0ajMxUJvY8eSjfBNYUhy0b8BuFAnYNGphwDZx2L7FKpI4orCTWFLkfSLfZFJUtMz1aJaWuqsM&#10;n0PkgAox0SlpacG7iQGiY0tQ7bLG8MIHZSBmtJc2fbQUK3ZCWYh8FckekkjKnq56NW/04fsJSURe&#10;KNN/gYhHxcvyX1DAY/NGCyCO/FCmLyT2Q80Nt0Pkh3JwWif1K47ft3Q18kOZLozYD7U09D72Q1n6&#10;FfmhqpExHWM/lOXEoANFLXvy7iV1Io7fHxl6H/mhzHZFjih/uyehXpEfCjdG082iw2HdeMuPEfmh&#10;EGJmsNJaby2pcfy+pVyRI6oy1ps4ft9aI9rx+ywrWCMFwC4ANg75JcS9hdWXEHcTkQ7G6Ko2p/Nw&#10;4ScBsF8fXbw0sS14sa/JzrBgF07AaBjOElmTXaLZOyx7jjGGXzrLjUGzrghoCsTH4kA97sMOx+I8&#10;nURAY9vK8uPOOni7s3SCJHagXNQu34+OQPO+GFxvTI8cxyQ/INLZfoicAXlm6ZY8Hh3yw6EpvLcD&#10;iCPMNIxvfjyEX8d9BBywPLsOLM5f74BUcKLKdpaF16VTl9NWQKwCQEHxvB+lR+B3k0IjxB+/euII&#10;Or63wCi/aL0CGCVpRcItn/V1E/6MeRLiyEUXJZOJvhbQP/yZY678LM6HP/v3aRJtoC+DLdZio+2U&#10;YGy22GjbHIG7ZIa12GgbJdgVLTYaEsE15CSbyCgPIXctPtosHIdg41ZzNBjC9mWLT4RCAYVLNigC&#10;odj4anOKBG0w0oJG+CKZ9W1GWtSGiCIAivGBNiMtbKtrkbA5SrXNSYvbapIWtwNWmexchD2FSK3W&#10;uMXIE6MMrTbFyFMwm9ustMDdzFDKCHhC8oykElzgTgHza7dKyxxBnmlWkdCXVqu00JE8I81KS10i&#10;llutilAnhhhasopApwoh0skBjEEnDpFr89Jyr3xmk4Smx6DTxFDRCHQi2CbdLi14h/QuSXHFoJMl&#10;+Qh0ogDiNC8telyGS7crAp0oaD7JKwKdHDKXJPt4gToZy16EOjm+rdFSiQh2qpDnJ90uvaQ7LLTp&#10;dmnZVy6Ami2diHAnx8Gc7XZprbd5RbLnsOUWrygCmjQ62ccoBJrjltus9Oou2GGri1EINAN+bVZ6&#10;fXe4u5JulZa8tedEMdCEE6dZ6eWmMlYbcvDWWKWE9rY7GMndUIcoCho3DtOtisKgjckTR0FbhyCY&#10;BU3T1dQpIGQ6kQideQiZq+9351GWkmfDgqvo3ECCrK/v5wXJuM2qNjw7yDEjPXeJjcmTc7xKybPR&#10;wls52G5Vx6LlBUk7I8n9c4KQduAqz9XPmWfDbgz2eZLMv3EU7SdAc9FJHys6SceKcvSYhCVZYO4y&#10;yCqPz9FNEgg0D25y7pRgbqN/gkPJMwRVcZh7JzDnX9iBkGGTR6s6oF4ciEDUAUAG7cX9pSwiF1jB&#10;ZsxSheUQUQ1ZKkpfiHbB1suSkVecyDqCAMnBSWTLPDcOou4KAWU0FifRbNtw8ci/FXZTno5sC7SO&#10;UNQs4ElHrR69gKUT6DrgWIqv9fxCWgFTJSsOq4YNkm0frI/ADzqc6wesgUDXEYVY03XFgXLkbocO&#10;CEjdhT4jbJqk0jG3CLL3g5bXKInL7OgqTteeW4c742LNkpXj0yDZ/zEpTD5HKCVmQgu99rPnFdBr&#10;ivGgZSE4Ehv0GjappD2Wiftx6DWyYCLvseTlbpIa61BKn8OBI/ct+NotCaZIMNIGoM8qkWAUWd0w&#10;85OMtNHNWTK9CHSLsDg3hjKyciYZaZOb0/G2GEUWt7/6n+galuTmbSHJaYtRBGIjBjvdpAjFJhQg&#10;IaQ4kjJkZE6Mm5Y3GdwpTlreyIyblFIEY5PjIcVIyzvkJE20SMubEMIUIy1vf+E/Ie6L7MdpThGI&#10;XRnijlBsECXbFIPYhlJG0ZM+r0iidxGGTZhSonMRhI04xnSTtLyNcSO3d62VPpwz1SItb5+ouD1u&#10;cdCkx3YTnCL42qcDbnOK0GtcFEl3LkavLVZavUOmhlSjtIKHHOiJVukFJQRfplhpkU/IR5cYvBi6&#10;toQeQdc+bC/FKl5UDN2MkGtrwYyBa6zPSZ2KgGtk3Ur3MAauOZt2a7GjE0+te5TqPCktun/UUHlU&#10;NyH4OGDS+yMT4oqB6zmhnilekbrPyGmQ4hWJ3pqDEXAdcN0Erwi4DgmHEu2Kcncg1WG6XRFy7Sqj&#10;j1HaY2dt61He4xAdn2qXVnqbl15p9BmhgLsF3GVsDDttMBvzuB4bQSVFQgsgZexoVV80zguyJFG2&#10;HAJsUa3q66x5QXIu08+aRPlXgrsfjafSvhVyLo/TeCqyzJIVGs5OeJ0FqML484QdV9gJ0SN+Xelm&#10;OTNBV/ZiuYzdATryvdcOTIdzIQt0LDCMPAOQi2TE3irPQmF8hT2P+9EZiOz7PDjE6dzxyGFvwKGI&#10;V+1CkTbLM7Q9vBD+3xyr0L+uyNrQ9A5kE4cD6mAH6C0pqOtZKY2WJyPoLPiOWFkOOiewNNdLiTTu&#10;uE7P2krKneNWp6DuSlXdE9emdNxedMhTlX0vJeAiEXeMqaCanfkeRLthrmbfy6tCZ4D45eohQ/pr&#10;oM06xzL5Vnye+GqOiGOfq9lM3Dx/Q/9yJ6IL5Civ93yLzq2vH7br2+/583n9uAufPV7+xWZyjgN6&#10;jYp4ZMkFGJMr4gU1e9Wszm7Edw+gM1LkLxGP65dobIJ1Xufmd4DR/LDpvM4wUlQlPQzd75bXmeze&#10;FjTsl/ZPDg27kdwHANLlRSKC9CH2JJAm68hHQcNW6RyNDAecyp/xNQyLBaw28APQAfeab2wDMGsg&#10;J5i0LTaQas0mQC9tNhGWECCOFh9tzZaKeIA+WhKiI0Qtag9DtCUdA8KlIh6KRlq1syJUuFTECxU2&#10;S0U8qTVKbiDCKVvTMEKIKWwZOGV7IsY36ktFPCrfSvh9UlgRQFwq4tmFbiNkWO3rOFeVdAElXQDO&#10;lSVdQBudDab6qoaq8qBiAXNNdBZndFIxLNewE7Dm5AX5BYC5oQ8fkRnV23OlIp4v/Rd0QgAkeQZs&#10;kKHBjoDMoF+lIh6gryA2HMcDfNiVD4I9Ia5OKyzilyfzY9wbpaN5Csv38mQ6yQeBw25uWKWEXamI&#10;JwNWKuL93hXxyGsTY6de118bO0X0CsF6goEK4Ef5vKyKeEBOL36lkdP4d78rcop1uYWc+jPAKyCn&#10;lyKxBFkLBMcQVSmyf0oIK63oJXSayF6nodNSEe8SNL6IpoXJnxBhFExbKuIZQoqC3UpFPAKRSkW8&#10;gNSWiniC1JaKeB5cLRXxsDqUingDM4O5PrWUing3YdLAx5M4nZSKePvT4AOgvoDbrLwTrBPwE5y1&#10;HzoYsESJrctDiQw89sMdg021kvCyPGc6rBKmWSNTHeTcx/oGcgd5iPpb1SGEHeTcTwTc9QFYufjP&#10;Cneu+pDTraviIUhVNysJhU3InxW45PK4LItYKuJZOlMq4gEHLBXxtOOnvpwgbgZ5BqKwqZaKeOJE&#10;4LwaXelQXKmIR1HisS6Jx6zjsgJfZuu8+sDh+12ZUIIGdyRC4QxjHXlQKPYbx7R6x5XuyTNMGS5e&#10;iJNLzj9XKuKt9qQi7NW8WJRFor/mrkN0U+F0vH/77e44eL/e4QJWqYj3sH1an756etwc96f93fmr&#10;zf7pan9397jZXr3sj7dX1ciN/KfDcb/Znk6Pz/c/P6wPW1wVYU/ST8fB4y2UHxeTWh4n74r+kj1O&#10;VhUg7XGyCtlhgaljv+lKeNKposP1LUY6iJyyTCcZ6YB9E0/SLbIKl+nb56UiHkJgrfpUceB+qYi3&#10;43h0S7Hi6P1SEU/kZRUti9O7lIp4LK9SES/Ms1IRj9BuBnd9ypxOtJuRsQJg0/ma3QWceHNVAOxL&#10;uJCzBKzqq/Z5T0BJRm2hi19AMuqwdHxEVDl5JEMO5XCLvknpwYbsZWmthkBs2tjiDdeQ0S75Wp5M&#10;ViriNaJhkUgEdFe6ZMlTUSriPUdYi9yA75CfJAfuAuJKRbzt/imfUeM/BICKE2h8jpzCCChogVHe&#10;5f4aYBTfgSkV8Z62OJFrIMoovAOB1chYqYiXrC8VZY4wKlVFAFSpiIeb/x4a9XdHorQpGmQtFfF8&#10;GF2piCfwW6mIJ8BaqYjHkigV8ULuj+Czaq2n0/iOi4/HbZX8KxXxABelIhcLCPncyvdQQEgLOysg&#10;pCUZrgS1Qjr+PqHUXwAIaecp5jDwUhHvEqOnaqkUIF8HaHmM/hOguTBRS0U8SLZUxENoE0cUlop4&#10;OjKvVMTz0rhwy1DqdwoF7cj1XCriERB7Ovx0DHGEb/e3vyCQ8Lg/0wo/eL894sPD/vjP4eDluD7c&#10;DE//eLc+boeD3V+eTwjcRBFAkJ39H5PpnO5JHfU3b/U36+cNWN0Mz0Ocx+njt2f8hZ+8Oxwf7x/w&#10;JuczXz/v//zuvL97PNN5gtoXWsV/vJwOoa34MPjwtHsGjn1AWx7O58P11dVp8+lCKbHeXKLXCAtG&#10;q14BvcaiRgpbKuI1KZQ1gl0q4pWKeOniV7Tm1F6MUhHPqD5H9mstpVIRL2TUTRZTo5tBtaRKRbxw&#10;2b9UxBM3hU9aVSriXQ1KRbzuPK4lRYKFGpaKeJZkShJlSzJc/uoPlETZRppDLNMKNeDICOZ80R+N&#10;p5aKeM2N1lIRj9IUwXgC6tBRUI4zKZeKeBzgzNs6Khpnr5BTNm6P6XRcbi8V8VQW2lIR71fAoHFA&#10;r1ERjxKcBxiTK+IB9PYY5v315m/vfzgefvbwLyL16OOP+83fTwF4jb+nLNCeAvjw25e/7m8RZLoG&#10;TushW6nEhivrtKo4N+UkP7hwHRKrr6+bdMTY3EJlO38DDJtbUxGv/p1E8eq8zvHvsBv+bhXxqP55&#10;Cxr2CSU+PTQ8pZR6SWgYtZO8IEtFPCisjjTVEE6piJcqxRXFNZeKeIQHGkXLyFKt8cBSES/ggQhb&#10;Tld402B8qYgneZZLRTzOSTFf4GpAouYfVZ5oJplR55Ts/5qoVMSj2GBDUlOdqsaqs1gq4q1Kvtt0&#10;bDT5VHHiLBXxWhHSJd+tic5yQH2dfS+fpuGPB+Z+PDpL9hyiXcmcI3umSU0QcKdFiGkT0Kn5Oo59&#10;42v1+cg3Fn+wstFyYSHP8EbOpVFJphb5Vp5y4d+vFnUAuHwrz0AV4ptmEiUuX8qTWXlO6GhAveVL&#10;eQYiNofrvOPyrTwDFQ4LZDTXpSvlW3nyCznsaprPBsnTHkZCtmVSSy5EiZliFYN+Iei+tEmeoW0S&#10;2dkFMwocGUopm28tFfFCloVYyG4eDgEdCoDjptencV41HWsANtCcBstQSPZ5aZI8WTdLRbzPFk5q&#10;Yacw/mPs1Ge4et2KeFO62EdrVyiVoJFTLH0BOfX6dYGcXvxKI6fx77BE/H7IKXwiLeTU71WvgJz2&#10;FWQtEEhU+SJKRbxkilOdmdTKlarDDa1UqdDX2pz3pesT5WRob6uJ3Didc7VUxNPiJoglJUktblcq&#10;4hF8UirilYp4K7rBUi8xpSJeKO5F+H5iEaHC9LWsqpAPh48izb0NuqdXEyE7WZoVnZQbqpAypsWK&#10;/KwN0SjkMWpTaReN1aqpzj7DmSXanDRwWirilYp4wd01NfbUWaTpk7Sil4p4pSJeMgMJwDePspeK&#10;eJfpBCrGkmvgMY8lcw7WVSV4Wgd5QHxKQuGWd6Pk8rC8G4AH/VzFKSIAe3kVIwcsOdDgY+1FHsDF&#10;i3BvH/WdSl00ZQUGvNGHOxc8WtXYe77t6VweZmPY3bCqs/h2cOeuzvrN1VIRDzjgRfEly/EjyQyy&#10;0DMrg2iOIM7yDMgzJ+npQLF52e2CxEMQdD1x5E3y5Df6+TKX2SVfyjMQwWLApCoV8c4UY7sIE4my&#10;O2ddDaUi3p6cqbEmUbwRIezw6uSEVyriedmF2Vcq4kVZ2i8WZdGvUhEP0+rfKo0LncVaHid/LvuS&#10;PU6lIl4SoNT4pLNkpFEbq3xT7Hiazw2nisYnZxSNmQBNyc5vQMyFUTiQ9umaCjB0mpXGJ0tFvDq+&#10;ejZNyysK3nelIp5ksVi6tLwo4KtWQlcq4om8LCfGWK83pSJeqYjXFHRjwEgs2jwqInBRPzwnYEv9&#10;ABSGisRIzDeDIwlXdWhlB3kBsCGgFEJXAGwLSKX0WoSMjvupLy2wnryfAv/xAGyEpkHHSkW8fDi7&#10;45pzHWmSHYNmi3y0N11Q8/AQbPwcPCTsXO14EhRAngE5kda5jopuMFjCe2ssXfjIk/lRkXeCr7ry&#10;dqBdnq4j0NyNGA7DxYNsfxk8bu6bS7vkKf1lfiHTgB2RLnLugOFcqYjXQjBFV1oYfQGgfgUAFSfQ&#10;+AwV8ejSZQuM8iD0a4BRYa91kksjkYFDFjhJ4PHbwp855qpVoUajIyNvcfr36VQNGhtZBmikxUYj&#10;I8FwbbHRuMg8hAm32ED0tW1bKuJVKPaCxV6PRQRBMZrVknSUOaJUxJtQ2ogKQrmQZYw8lYp4dFmd&#10;4zdbsopQp1IRT0CnUhGPJVGVingsiVIRr1TE8ybdSiy1PEJXQMjL0FI6vhCghKK9wdTNC7BUxLOA&#10;vFIRz5LMHw+ENIM/+br7qlTEu1xn0lG0nwDNhU2PHCFkcaRyhDhOrO5vNuFtVqzokqGBLN6HcExa&#10;KwWpF5BPngHs48joYE2aUB9nNa8Exhce8gy8OO9QR9WuAM52QL1h5+sAIENAqRvl4eDAyiHcNQeO&#10;BkdFJ8TLyHId/iwCkGcQRM/MwaUi3r4d2+kkbwouXuUGrOIIPtcRmgzrI6Do0OEsPxwpPNoewABz&#10;KlRCN8pPrIojdzuyR1dIy02vrUtviibJkzH5UhEPI3La7x5v3zzudkFt6L91wmk/YFxkrlTEe1gf&#10;tthhGJVGzufH25shJXVuoddei18BvcYS6adT5UMomiwovogBZUGhiR4m5Meh10uqr54o6aPRa13t&#10;RkOmWBpqTNktCQ5NMNL4NcDpZNkpDWA7mPlJRhrBLhXxSkW8tCrRKapWylIRr1TEG4Qc6OHilF69&#10;cHWr0RTKqJtcmkpFvCfUOlhN9DKO2h9pYcF2USIdkysysSNE+Y5puU8KPk54jAU/zUvnY3Jzi5eO&#10;VHUzckil2qVD493M6GOcuqNUxGNwXp8RcJi8v+WorfUDPuCgoiO5jLjBYJAWcPfAKSNKigQLZCwR&#10;ppZkSoSpJRnK3kS+D8BGwW7K+z6+AHAXyyz68BHRsbQHhpzL4zSeugz+ovrSuQWowvjzwu24wo69&#10;3pN1pZudB25d2YtRH9DbyPm0xCg/EdqWxa9cqYhXKuJd3JNnbSXlzkGfTlJQd6Wq7olrl4p4Kgtt&#10;DVBSEoPBC3Cvaj4a+dUqgjNPx/u33+6Og/frHXw2b+hfHrSI7Lh/93zrT6MP2/Xt9/z5vH7chc9f&#10;NgyqA3r955f7gy+gen9cHx4eN9+tz2v9t8d7r7fV/mG/u90ev/kXAAAA//8DAFBLAwQUAAYACAAA&#10;ACEA9mqtPNwAAAAHAQAADwAAAGRycy9kb3ducmV2LnhtbEyOQUvDQBSE74L/YXmCN7ubBrWk2ZRS&#10;1FMRbAXp7TX7moRmd0N2m6T/3teT3maYYebLV5NtxUB9aLzTkMwUCHKlN42rNHzv358WIEJEZ7D1&#10;jjRcKcCquL/LMTN+dF807GIleMSFDDXUMXaZlKGsyWKY+Y4cZyffW4xs+0qaHkcet62cK/UiLTaO&#10;H2rsaFNTed5drIaPEcd1mrwN2/Npcz3snz9/tglp/fgwrZcgIk3xrww3fEaHgpmO/uJMEC37lMmj&#10;hkUK4hbPX1kcNaRKgSxy+Z+/+AUAAP//AwBQSwECLQAUAAYACAAAACEAtoM4kv4AAADhAQAAEwAA&#10;AAAAAAAAAAAAAAAAAAAAW0NvbnRlbnRfVHlwZXNdLnhtbFBLAQItABQABgAIAAAAIQA4/SH/1gAA&#10;AJQBAAALAAAAAAAAAAAAAAAAAC8BAABfcmVscy8ucmVsc1BLAQItABQABgAIAAAAIQDN+UELVyAA&#10;AABQAQAOAAAAAAAAAAAAAAAAAC4CAABkcnMvZTJvRG9jLnhtbFBLAQItABQABgAIAAAAIQD2aq08&#10;3AAAAAcBAAAPAAAAAAAAAAAAAAAAALEiAABkcnMvZG93bnJldi54bWxQSwUGAAAAAAQABADzAAAA&#10;uiMAAAAA&#10;">
                      <v:group id="Group 267" o:spid="_x0000_s1027" style="position:absolute;left:10637;top:10469;width:216;height:217" coordorigin="10637,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68" o:spid="_x0000_s1028" style="position:absolute;left:10652;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XJxQAAANsAAAAPAAAAZHJzL2Rvd25yZXYueG1sRI9BawIx&#10;FITvBf9DeEJvNauFqqtRpGjpoYdWZcHbY/PcrG5etkmq239vhEKPw8x8w8yXnW3EhXyoHSsYDjIQ&#10;xKXTNVcK9rvN0wREiMgaG8ek4JcCLBe9hznm2l35iy7bWIkE4ZCjAhNjm0sZSkMWw8C1xMk7Om8x&#10;JukrqT1eE9w2cpRlL9JizWnBYEuvhsrz9scqeMtGxXTtpx+H4jAuTkNbmW/3qdRjv1vNQETq4n/4&#10;r/2uFTyP4f4l/QC5uAEAAP//AwBQSwECLQAUAAYACAAAACEA2+H2y+4AAACFAQAAEwAAAAAAAAAA&#10;AAAAAAAAAAAAW0NvbnRlbnRfVHlwZXNdLnhtbFBLAQItABQABgAIAAAAIQBa9CxbvwAAABUBAAAL&#10;AAAAAAAAAAAAAAAAAB8BAABfcmVscy8ucmVsc1BLAQItABQABgAIAAAAIQBbFiXJ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9" o:spid="_x0000_s1029" style="position:absolute;left:10641;top:110;width:210;height:210" coordorigin="10641,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70" o:spid="_x0000_s1030"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yfxgAAANsAAAAPAAAAZHJzL2Rvd25yZXYueG1sRI9Ba8JA&#10;FITvhf6H5Qne6kbFotFVSqGohSpVSz0+ss8kmH0bs2uS+uvdQqHHYWa+YWaL1hSipsrllhX0exEI&#10;4sTqnFMFh/3b0xiE88gaC8uk4IccLOaPDzOMtW34k+qdT0WAsItRQeZ9GUvpkowMup4tiYN3spVB&#10;H2SVSl1hE+CmkIMoepYGcw4LGZb0mlFy3l2NgvP6sm/d99f2suzfPo7v+WiwMSOlup32ZQrCU+v/&#10;w3/tlVYwnMDvl/AD5PwOAAD//wMAUEsBAi0AFAAGAAgAAAAhANvh9svuAAAAhQEAABMAAAAAAAAA&#10;AAAAAAAAAAAAAFtDb250ZW50X1R5cGVzXS54bWxQSwECLQAUAAYACAAAACEAWvQsW78AAAAVAQAA&#10;CwAAAAAAAAAAAAAAAAAfAQAAX3JlbHMvLnJlbHNQSwECLQAUAAYACAAAACEAWRSMn8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1" o:spid="_x0000_s1031"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Z/wgAAANsAAAAPAAAAZHJzL2Rvd25yZXYueG1sRE/LisIw&#10;FN0L8w/hDrjTVFEZqlEGQXyAyuiILi/NnbbY3NQmavXrzUKY5eG8R5PaFOJGlcstK+i0IxDEidU5&#10;pwp+97PWFwjnkTUWlknBgxxMxh+NEcba3vmHbjufihDCLkYFmfdlLKVLMjLo2rYkDtyfrQz6AKtU&#10;6grvIdwUshtFA2kw59CQYUnTjJLz7moUnJeXfe2Oh+1l3nmuT6u8392YvlLNz/p7CMJT7f/Fb/dC&#10;K+iF9eFL+AFy/AIAAP//AwBQSwECLQAUAAYACAAAACEA2+H2y+4AAACFAQAAEwAAAAAAAAAAAAAA&#10;AAAAAAAAW0NvbnRlbnRfVHlwZXNdLnhtbFBLAQItABQABgAIAAAAIQBa9CxbvwAAABUBAAALAAAA&#10;AAAAAAAAAAAAAB8BAABfcmVscy8ucmVsc1BLAQItABQABgAIAAAAIQCQKFZ/wgAAANsAAAAPAAAA&#10;AAAAAAAAAAAAAAcCAABkcnMvZG93bnJldi54bWxQSwUGAAAAAAMAAwC3AAAA9gI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2" o:spid="_x0000_s1032" style="position:absolute;left:10637;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PQwwAAANsAAAAPAAAAZHJzL2Rvd25yZXYueG1sRI9Ba8JA&#10;FITvhf6H5RV6azYpRTS6SikECu3FKNjja/aZjc2+DdltEv+9Kwgeh5n5hlltJtuKgXrfOFaQJSkI&#10;4srphmsF+13xMgfhA7LG1jEpOJOHzfrxYYW5diNvaShDLSKEfY4KTAhdLqWvDFn0ieuIo3d0vcUQ&#10;ZV9L3eMY4baVr2k6kxYbjgsGO/owVP2V/1ZBMVYnf/rWbu75p9V28WUO4Vep56fpfQki0BTu4Vv7&#10;Uyt4y+D6Jf4Aub4AAAD//wMAUEsBAi0AFAAGAAgAAAAhANvh9svuAAAAhQEAABMAAAAAAAAAAAAA&#10;AAAAAAAAAFtDb250ZW50X1R5cGVzXS54bWxQSwECLQAUAAYACAAAACEAWvQsW78AAAAVAQAACwAA&#10;AAAAAAAAAAAAAAAfAQAAX3JlbHMvLnJlbHNQSwECLQAUAAYACAAAACEAxaaT0M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73" o:spid="_x0000_s1033" style="position:absolute;left:10648;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PwQAAANsAAAAPAAAAZHJzL2Rvd25yZXYueG1sRI/disIw&#10;FITvF3yHcATvtqmiItUoUvy71d0HODSnP9ic1CZq9emNIHg5zMw3zGLVmVrcqHWVZQXDKAZBnFld&#10;caHg/2/7OwPhPLLG2jIpeJCD1bL3s8BE2zsf6XbyhQgQdgkqKL1vEildVpJBF9mGOHi5bQ36INtC&#10;6hbvAW5qOYrjqTRYcVgosaG0pOx8uhoF2XWdXrZ5vn8+08dmN9GYDuVFqUG/W89BeOr8N/xpH7SC&#10;8QjeX8IPkMsXAAAA//8DAFBLAQItABQABgAIAAAAIQDb4fbL7gAAAIUBAAATAAAAAAAAAAAAAAAA&#10;AAAAAABbQ29udGVudF9UeXBlc10ueG1sUEsBAi0AFAAGAAgAAAAhAFr0LFu/AAAAFQEAAAsAAAAA&#10;AAAAAAAAAAAAHwEAAF9yZWxzLy5yZWxzUEsBAi0AFAAGAAgAAAAhAKr/hg/BAAAA2wAAAA8AAAAA&#10;AAAAAAAAAAAABwIAAGRycy9kb3ducmV2LnhtbFBLBQYAAAAAAwADALcAAAD1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74" o:spid="_x0000_s1034" style="position:absolute;left:11086;top:10469;width:216;height:217" coordorigin="11086,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75" o:spid="_x0000_s1035" style="position:absolute;left:11099;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jDxQAAANsAAAAPAAAAZHJzL2Rvd25yZXYueG1sRI9BawIx&#10;FITvBf9DeEJvNatIq6tRpKh46KFVWfD22Dw3q5uXbZLq9t83hUKPw8x8w8yXnW3EjXyoHSsYDjIQ&#10;xKXTNVcKjofN0wREiMgaG8ek4JsCLBe9hznm2t35g277WIkE4ZCjAhNjm0sZSkMWw8C1xMk7O28x&#10;JukrqT3eE9w2cpRlz9JizWnBYEuvhsrr/ssq2GajYrr207dTcXopLkNbmU/3rtRjv1vNQETq4n/4&#10;r73TCsZj+P2SfoBc/AAAAP//AwBQSwECLQAUAAYACAAAACEA2+H2y+4AAACFAQAAEwAAAAAAAAAA&#10;AAAAAAAAAAAAW0NvbnRlbnRfVHlwZXNdLnhtbFBLAQItABQABgAIAAAAIQBa9CxbvwAAABUBAAAL&#10;AAAAAAAAAAAAAAAAAB8BAABfcmVscy8ucmVsc1BLAQItABQABgAIAAAAIQDzwsjD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76" o:spid="_x0000_s1036" style="position:absolute;left:11088;top:110;width:210;height:210" coordorigin="11088,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77" o:spid="_x0000_s1037"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uQxgAAANsAAAAPAAAAZHJzL2Rvd25yZXYueG1sRI/dasJA&#10;FITvC32H5RR6VzdKlZK6igjiD6hUW/TykD0mwezZmF2T2Kd3C0Ivh5n5hhmOW1OImiqXW1bQ7UQg&#10;iBOrc04VfO9nbx8gnEfWWFgmBTdyMB49Pw0x1rbhL6p3PhUBwi5GBZn3ZSylSzIy6Dq2JA7eyVYG&#10;fZBVKnWFTYCbQvaiaCAN5hwWMixpmlFy3l2NgvPysm/d4Wd7mXd/18dV3u9tTF+p15d28gnCU+v/&#10;w4/2Qit4H8Dfl/AD5OgOAAD//wMAUEsBAi0AFAAGAAgAAAAhANvh9svuAAAAhQEAABMAAAAAAAAA&#10;AAAAAAAAAAAAAFtDb250ZW50X1R5cGVzXS54bWxQSwECLQAUAAYACAAAACEAWvQsW78AAAAVAQAA&#10;CwAAAAAAAAAAAAAAAAAfAQAAX3JlbHMvLnJlbHNQSwECLQAUAAYACAAAACEAcI1rkM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8" o:spid="_x0000_s1038"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4LxgAAANsAAAAPAAAAZHJzL2Rvd25yZXYueG1sRI9Ba8JA&#10;FITvhf6H5Qne6kbRKtFVSqGohSpVSz0+ss8kmH0bs2uS+uvdQqHHYWa+YWaL1hSipsrllhX0exEI&#10;4sTqnFMFh/3b0wSE88gaC8uk4IccLOaPDzOMtW34k+qdT0WAsItRQeZ9GUvpkowMup4tiYN3spVB&#10;H2SVSl1hE+CmkIMoepYGcw4LGZb0mlFy3l2NgvP6sm/d99f2suzfPo7v+WiwMSOlup32ZQrCU+v/&#10;w3/tlVYwHMPvl/AD5PwOAAD//wMAUEsBAi0AFAAGAAgAAAAhANvh9svuAAAAhQEAABMAAAAAAAAA&#10;AAAAAAAAAAAAAFtDb250ZW50X1R5cGVzXS54bWxQSwECLQAUAAYACAAAACEAWvQsW78AAAAVAQAA&#10;CwAAAAAAAAAAAAAAAAAfAQAAX3JlbHMvLnJlbHNQSwECLQAUAAYACAAAACEAH8HOC8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9" o:spid="_x0000_s1039" style="position:absolute;left:1108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pNvwAAANsAAAAPAAAAZHJzL2Rvd25yZXYueG1sRE/LisIw&#10;FN0L8w/hDrjTdETEqaYyDAiCbnzAuLw216ad5qY00da/NwvB5eG8l6ve1uJOrS8dK/gaJyCIc6dL&#10;LhScjuvRHIQPyBprx6TgQR5W2cdgial2He/pfgiFiCHsU1RgQmhSKX1uyKIfu4Y4clfXWgwRtoXU&#10;LXYx3NZykiQzabHk2GCwoV9D+f/hZhWsu7zy1U67uedzre331vyFi1LDz/5nASJQH97il3ujFUzj&#10;2Pgl/gCZPQEAAP//AwBQSwECLQAUAAYACAAAACEA2+H2y+4AAACFAQAAEwAAAAAAAAAAAAAAAAAA&#10;AAAAW0NvbnRlbnRfVHlwZXNdLnhtbFBLAQItABQABgAIAAAAIQBa9CxbvwAAABUBAAALAAAAAAAA&#10;AAAAAAAAAB8BAABfcmVscy8ucmVsc1BLAQItABQABgAIAAAAIQBUnDpNvwAAANsAAAAPAAAAAAAA&#10;AAAAAAAAAAcCAABkcnMvZG93bnJldi54bWxQSwUGAAAAAAMAAwC3AAAA8wI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0" o:spid="_x0000_s1040" style="position:absolute;left:1109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R+wgAAANsAAAAPAAAAZHJzL2Rvd25yZXYueG1sRI/disIw&#10;FITvhX2HcBa801Rxxa1NRYq6e6vuAxya0x9sTmoTtfr0ZkHwcpiZb5hk1ZtGXKlztWUFk3EEgji3&#10;uuZSwd9xO1qAcB5ZY2OZFNzJwSr9GCQYa3vjPV0PvhQBwi5GBZX3bSylyysy6Ma2JQ5eYTuDPsiu&#10;lLrDW4CbRk6jaC4N1hwWKmwpqyg/HS5GQX5ZZ+dtUfw8Htl9s/vSmE3kWanhZ79egvDU+3f41f7V&#10;Cmbf8P8l/ACZPgEAAP//AwBQSwECLQAUAAYACAAAACEA2+H2y+4AAACFAQAAEwAAAAAAAAAAAAAA&#10;AAAAAAAAW0NvbnRlbnRfVHlwZXNdLnhtbFBLAQItABQABgAIAAAAIQBa9CxbvwAAABUBAAALAAAA&#10;AAAAAAAAAAAAAB8BAABfcmVscy8ucmVsc1BLAQItABQABgAIAAAAIQCkWxR+wgAAANsAAAAPAAAA&#10;AAAAAAAAAAAAAAcCAABkcnMvZG93bnJldi54bWxQSwUGAAAAAAMAAwC3AAAA9gI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81" o:spid="_x0000_s1041" style="position:absolute;left:11556;top:10471;width:216;height:215" coordorigin="11556,112"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82" o:spid="_x0000_s1042" style="position:absolute;left:11570;top:12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2GxgAAANsAAAAPAAAAZHJzL2Rvd25yZXYueG1sRI9PawIx&#10;FMTvhX6H8Aq91ewKbX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Zmz9h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83" o:spid="_x0000_s1043" style="position:absolute;left:11559;top:113;width:210;height:210" coordorigin="11559,113"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84" o:spid="_x0000_s1044"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7VxgAAANsAAAAPAAAAZHJzL2Rvd25yZXYueG1sRI9Ba8JA&#10;FITvBf/D8oTe6kYl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5SNe1c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85" o:spid="_x0000_s1045"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ahxgAAANsAAAAPAAAAZHJzL2Rvd25yZXYueG1sRI9Ba8JA&#10;FITvBf/D8oTe6kYx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asrGoc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86" o:spid="_x0000_s1046" style="position:absolute;left:1155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OwwAAANsAAAAPAAAAZHJzL2Rvd25yZXYueG1sRI9Ba8JA&#10;FITvhf6H5RV6azYVFBtdgxQEob0YhXp8Zp/ZxOzbkN0m6b/vFgoeh5n5hlnnk23FQL2vHSt4TVIQ&#10;xKXTNVcKTsfdyxKED8gaW8ek4Ic85JvHhzVm2o18oKEIlYgQ9hkqMCF0mZS+NGTRJ64jjt7V9RZD&#10;lH0ldY9jhNtWztJ0IS3WHBcMdvRuqLwV31bBbiwb33xqt/R8brV9+zBf4aLU89O0XYEINIV7+L+9&#10;1wrmc/j7En+A3PwCAAD//wMAUEsBAi0AFAAGAAgAAAAhANvh9svuAAAAhQEAABMAAAAAAAAAAAAA&#10;AAAAAAAAAFtDb250ZW50X1R5cGVzXS54bWxQSwECLQAUAAYACAAAACEAWvQsW78AAAAVAQAACwAA&#10;AAAAAAAAAAAAAAAfAQAAX3JlbHMvLnJlbHNQSwECLQAUAAYACAAAACEAP0QDDs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7" o:spid="_x0000_s1047" style="position:absolute;left:1156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bRvgAAANsAAAAPAAAAZHJzL2Rvd25yZXYueG1sRI/bCsIw&#10;EETfBf8hrOCbpgqKVKNI8fbq5QOWZnvBZlObqNWvN4Lg4zAzZ5jFqjWVeFDjSssKRsMIBHFqdcm5&#10;gst5O5iBcB5ZY2WZFLzIwWrZ7Sww1vbJR3qcfC4ChF2MCgrv61hKlxZk0A1tTRy8zDYGfZBNLnWD&#10;zwA3lRxH0VQaLDksFFhTUlB6Pd2NgvS+Tm7bLNu/38lrs5toTEbyplS/167nIDy1/h/+tQ9awWQK&#10;3y/hB8jlBwAA//8DAFBLAQItABQABgAIAAAAIQDb4fbL7gAAAIUBAAATAAAAAAAAAAAAAAAAAAAA&#10;AABbQ29udGVudF9UeXBlc10ueG1sUEsBAi0AFAAGAAgAAAAhAFr0LFu/AAAAFQEAAAsAAAAAAAAA&#10;AAAAAAAAHwEAAF9yZWxzLy5yZWxzUEsBAi0AFAAGAAgAAAAhAFAdFtG+AAAA2wAAAA8AAAAAAAAA&#10;AAAAAAAABwIAAGRycy9kb3ducmV2LnhtbFBLBQYAAAAAAwADALcAAADy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w:pict>
                </mc:Fallback>
              </mc:AlternateContent>
            </w:r>
          </w:p>
        </w:tc>
      </w:tr>
    </w:tbl>
    <w:p w14:paraId="54C49FE4" w14:textId="77777777" w:rsidR="00BC6D3C" w:rsidRDefault="00BC6D3C" w:rsidP="00BC6D3C">
      <w:pPr>
        <w:pStyle w:val="BodyText"/>
        <w:kinsoku w:val="0"/>
        <w:overflowPunct w:val="0"/>
        <w:spacing w:before="0"/>
        <w:ind w:left="0"/>
        <w:rPr>
          <w:rFonts w:asciiTheme="minorHAnsi" w:hAnsiTheme="minorHAnsi"/>
          <w:b/>
          <w:color w:val="000000"/>
        </w:rPr>
      </w:pPr>
    </w:p>
    <w:p w14:paraId="1636CDE4" w14:textId="77777777" w:rsidR="00BC6D3C" w:rsidRPr="00BC6D3C" w:rsidRDefault="00BC6D3C" w:rsidP="00BC6D3C">
      <w:pPr>
        <w:pStyle w:val="BodyText"/>
        <w:kinsoku w:val="0"/>
        <w:overflowPunct w:val="0"/>
        <w:spacing w:before="0"/>
        <w:ind w:left="0"/>
        <w:rPr>
          <w:rFonts w:asciiTheme="minorHAnsi" w:hAnsiTheme="minorHAnsi"/>
          <w:b/>
          <w:color w:val="000000"/>
        </w:rPr>
      </w:pPr>
    </w:p>
    <w:p w14:paraId="4F85520F" w14:textId="77777777" w:rsidR="006A6658" w:rsidRPr="00BC6D3C" w:rsidRDefault="006A6658" w:rsidP="00BC6D3C">
      <w:pPr>
        <w:pStyle w:val="BodyText"/>
        <w:kinsoku w:val="0"/>
        <w:overflowPunct w:val="0"/>
        <w:spacing w:before="0"/>
        <w:ind w:left="0"/>
        <w:rPr>
          <w:rFonts w:asciiTheme="minorHAnsi" w:hAnsiTheme="minorHAnsi"/>
          <w:b/>
          <w:color w:val="000000"/>
        </w:rPr>
        <w:sectPr w:rsidR="006A6658" w:rsidRPr="00BC6D3C" w:rsidSect="00BC6D3C">
          <w:type w:val="continuous"/>
          <w:pgSz w:w="15840" w:h="12240" w:orient="landscape"/>
          <w:pgMar w:top="280" w:right="360" w:bottom="0" w:left="580" w:header="720" w:footer="720" w:gutter="0"/>
          <w:cols w:num="2" w:space="720" w:equalWidth="0">
            <w:col w:w="7961" w:space="1809"/>
            <w:col w:w="5130"/>
          </w:cols>
          <w:noEndnote/>
        </w:sectPr>
      </w:pPr>
    </w:p>
    <w:p w14:paraId="48A9E60F" w14:textId="77777777" w:rsidR="006A6658" w:rsidRPr="00496A88" w:rsidRDefault="00496A88" w:rsidP="00496A88">
      <w:pPr>
        <w:pStyle w:val="Heading2"/>
        <w:kinsoku w:val="0"/>
        <w:overflowPunct w:val="0"/>
        <w:rPr>
          <w:rFonts w:asciiTheme="minorHAnsi" w:hAnsiTheme="minorHAnsi"/>
          <w:b/>
          <w:color w:val="231F20"/>
          <w:sz w:val="12"/>
          <w:szCs w:val="12"/>
        </w:rPr>
      </w:pPr>
      <w:r w:rsidRPr="00496A88">
        <w:rPr>
          <w:rFonts w:asciiTheme="minorHAnsi" w:hAnsiTheme="minorHAnsi"/>
          <w:i/>
          <w:sz w:val="12"/>
          <w:szCs w:val="12"/>
        </w:rPr>
        <w:t>Only annualize income if there are multiple pay frequencies</w:t>
      </w:r>
    </w:p>
    <w:tbl>
      <w:tblPr>
        <w:tblpPr w:leftFromText="180" w:rightFromText="180" w:vertAnchor="text" w:horzAnchor="margin" w:tblpX="275" w:tblpY="89"/>
        <w:tblW w:w="2250" w:type="dxa"/>
        <w:tblLayout w:type="fixed"/>
        <w:tblCellMar>
          <w:left w:w="0" w:type="dxa"/>
          <w:right w:w="0" w:type="dxa"/>
        </w:tblCellMar>
        <w:tblLook w:val="0000" w:firstRow="0" w:lastRow="0" w:firstColumn="0" w:lastColumn="0" w:noHBand="0" w:noVBand="0"/>
      </w:tblPr>
      <w:tblGrid>
        <w:gridCol w:w="458"/>
        <w:gridCol w:w="482"/>
        <w:gridCol w:w="468"/>
        <w:gridCol w:w="392"/>
        <w:gridCol w:w="450"/>
      </w:tblGrid>
      <w:tr w:rsidR="00D4518E" w:rsidRPr="00E61B15" w14:paraId="4668F1EE" w14:textId="77777777" w:rsidTr="00BF6DBE">
        <w:trPr>
          <w:trHeight w:hRule="exact" w:val="186"/>
        </w:trPr>
        <w:tc>
          <w:tcPr>
            <w:tcW w:w="2250" w:type="dxa"/>
            <w:gridSpan w:val="5"/>
            <w:tcBorders>
              <w:bottom w:val="single" w:sz="2" w:space="0" w:color="808285"/>
            </w:tcBorders>
          </w:tcPr>
          <w:p w14:paraId="38EBBAC5"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2"/>
                <w:szCs w:val="12"/>
              </w:rPr>
            </w:pPr>
            <w:r w:rsidRPr="00184D63">
              <w:rPr>
                <w:rFonts w:asciiTheme="minorHAnsi" w:hAnsiTheme="minorHAnsi" w:cs="Arial Narrow"/>
                <w:color w:val="231F20"/>
                <w:spacing w:val="-2"/>
                <w:sz w:val="12"/>
                <w:szCs w:val="12"/>
              </w:rPr>
              <w:t>How often?</w:t>
            </w:r>
          </w:p>
        </w:tc>
      </w:tr>
      <w:tr w:rsidR="00D4518E" w:rsidRPr="00E61B15" w14:paraId="78D05C7B" w14:textId="77777777" w:rsidTr="00D4518E">
        <w:trPr>
          <w:trHeight w:hRule="exact" w:val="177"/>
        </w:trPr>
        <w:tc>
          <w:tcPr>
            <w:tcW w:w="458" w:type="dxa"/>
            <w:tcBorders>
              <w:top w:val="single" w:sz="2" w:space="0" w:color="808285"/>
              <w:left w:val="single" w:sz="4" w:space="0" w:color="auto"/>
              <w:bottom w:val="single" w:sz="2" w:space="0" w:color="808285"/>
              <w:right w:val="single" w:sz="2" w:space="0" w:color="808285"/>
            </w:tcBorders>
          </w:tcPr>
          <w:p w14:paraId="4316138C" w14:textId="77777777" w:rsidR="00D4518E" w:rsidRPr="00184D63" w:rsidRDefault="00D4518E" w:rsidP="00E61B15">
            <w:pPr>
              <w:pStyle w:val="TableParagraph"/>
              <w:kinsoku w:val="0"/>
              <w:overflowPunct w:val="0"/>
              <w:spacing w:before="51"/>
              <w:ind w:left="62"/>
              <w:jc w:val="center"/>
              <w:rPr>
                <w:rFonts w:asciiTheme="minorHAnsi" w:hAnsiTheme="minorHAnsi"/>
                <w:sz w:val="10"/>
                <w:szCs w:val="10"/>
              </w:rPr>
            </w:pPr>
            <w:r w:rsidRPr="00184D63">
              <w:rPr>
                <w:rFonts w:asciiTheme="minorHAnsi" w:hAnsiTheme="minorHAnsi" w:cs="Arial Narrow"/>
                <w:color w:val="231F20"/>
                <w:spacing w:val="-2"/>
                <w:sz w:val="10"/>
                <w:szCs w:val="10"/>
              </w:rPr>
              <w:t>Weekly</w:t>
            </w:r>
          </w:p>
        </w:tc>
        <w:tc>
          <w:tcPr>
            <w:tcW w:w="482" w:type="dxa"/>
            <w:tcBorders>
              <w:top w:val="single" w:sz="2" w:space="0" w:color="808285"/>
              <w:left w:val="single" w:sz="2" w:space="0" w:color="808285"/>
              <w:bottom w:val="single" w:sz="2" w:space="0" w:color="808285"/>
              <w:right w:val="single" w:sz="2" w:space="0" w:color="808285"/>
            </w:tcBorders>
          </w:tcPr>
          <w:p w14:paraId="40F8C4C4" w14:textId="77777777" w:rsidR="00D4518E" w:rsidRPr="00184D63" w:rsidRDefault="00D4518E" w:rsidP="00E61B15">
            <w:pPr>
              <w:pStyle w:val="TableParagraph"/>
              <w:kinsoku w:val="0"/>
              <w:overflowPunct w:val="0"/>
              <w:spacing w:before="51"/>
              <w:ind w:left="20"/>
              <w:jc w:val="center"/>
              <w:rPr>
                <w:rFonts w:asciiTheme="minorHAnsi" w:hAnsiTheme="minorHAnsi"/>
                <w:sz w:val="10"/>
                <w:szCs w:val="10"/>
              </w:rPr>
            </w:pPr>
            <w:r w:rsidRPr="00184D63">
              <w:rPr>
                <w:rFonts w:asciiTheme="minorHAnsi" w:hAnsiTheme="minorHAnsi" w:cs="Arial Narrow"/>
                <w:color w:val="231F20"/>
                <w:spacing w:val="-2"/>
                <w:sz w:val="10"/>
                <w:szCs w:val="10"/>
              </w:rPr>
              <w:t>Bi-Weekly</w:t>
            </w:r>
          </w:p>
        </w:tc>
        <w:tc>
          <w:tcPr>
            <w:tcW w:w="468" w:type="dxa"/>
            <w:tcBorders>
              <w:top w:val="single" w:sz="2" w:space="0" w:color="808285"/>
              <w:left w:val="single" w:sz="2" w:space="0" w:color="808285"/>
              <w:bottom w:val="single" w:sz="2" w:space="0" w:color="808285"/>
              <w:right w:val="single" w:sz="2" w:space="0" w:color="808285"/>
            </w:tcBorders>
          </w:tcPr>
          <w:p w14:paraId="22A1640E" w14:textId="77777777" w:rsidR="00D4518E" w:rsidRPr="00184D63" w:rsidRDefault="00D4518E" w:rsidP="00E61B15">
            <w:pPr>
              <w:pStyle w:val="TableParagraph"/>
              <w:kinsoku w:val="0"/>
              <w:overflowPunct w:val="0"/>
              <w:spacing w:before="51"/>
              <w:ind w:left="54"/>
              <w:jc w:val="center"/>
              <w:rPr>
                <w:rFonts w:asciiTheme="minorHAnsi" w:hAnsiTheme="minorHAnsi"/>
                <w:sz w:val="10"/>
                <w:szCs w:val="10"/>
              </w:rPr>
            </w:pPr>
            <w:r w:rsidRPr="00184D63">
              <w:rPr>
                <w:rFonts w:asciiTheme="minorHAnsi" w:hAnsiTheme="minorHAnsi" w:cs="Arial Narrow"/>
                <w:color w:val="231F20"/>
                <w:spacing w:val="-1"/>
                <w:sz w:val="10"/>
                <w:szCs w:val="10"/>
              </w:rPr>
              <w:t>2x</w:t>
            </w:r>
            <w:r w:rsidRPr="00184D63">
              <w:rPr>
                <w:rFonts w:asciiTheme="minorHAnsi" w:hAnsiTheme="minorHAnsi" w:cs="Arial Narrow"/>
                <w:color w:val="231F20"/>
                <w:spacing w:val="-3"/>
                <w:sz w:val="10"/>
                <w:szCs w:val="10"/>
              </w:rPr>
              <w:t xml:space="preserve"> </w:t>
            </w:r>
            <w:r w:rsidRPr="00184D63">
              <w:rPr>
                <w:rFonts w:asciiTheme="minorHAnsi" w:hAnsiTheme="minorHAnsi" w:cs="Arial Narrow"/>
                <w:color w:val="231F20"/>
                <w:spacing w:val="-2"/>
                <w:sz w:val="10"/>
                <w:szCs w:val="10"/>
              </w:rPr>
              <w:t>Month</w:t>
            </w:r>
          </w:p>
        </w:tc>
        <w:tc>
          <w:tcPr>
            <w:tcW w:w="392" w:type="dxa"/>
            <w:tcBorders>
              <w:top w:val="single" w:sz="2" w:space="0" w:color="808285"/>
              <w:left w:val="single" w:sz="2" w:space="0" w:color="808285"/>
              <w:bottom w:val="single" w:sz="2" w:space="0" w:color="808285"/>
              <w:right w:val="single" w:sz="2" w:space="0" w:color="808285"/>
            </w:tcBorders>
          </w:tcPr>
          <w:p w14:paraId="24882030" w14:textId="77777777" w:rsidR="00D4518E" w:rsidRPr="00184D63" w:rsidRDefault="00D4518E" w:rsidP="00E61B15">
            <w:pPr>
              <w:pStyle w:val="TableParagraph"/>
              <w:kinsoku w:val="0"/>
              <w:overflowPunct w:val="0"/>
              <w:spacing w:before="51"/>
              <w:ind w:left="80"/>
              <w:jc w:val="center"/>
              <w:rPr>
                <w:rFonts w:asciiTheme="minorHAnsi" w:hAnsiTheme="minorHAnsi"/>
                <w:sz w:val="10"/>
                <w:szCs w:val="10"/>
              </w:rPr>
            </w:pPr>
            <w:r w:rsidRPr="00184D63">
              <w:rPr>
                <w:rFonts w:asciiTheme="minorHAnsi" w:hAnsiTheme="minorHAnsi" w:cs="Arial Narrow"/>
                <w:color w:val="231F20"/>
                <w:spacing w:val="-2"/>
                <w:sz w:val="10"/>
                <w:szCs w:val="10"/>
              </w:rPr>
              <w:t>Monthly</w:t>
            </w:r>
          </w:p>
        </w:tc>
        <w:tc>
          <w:tcPr>
            <w:tcW w:w="450" w:type="dxa"/>
            <w:tcBorders>
              <w:top w:val="single" w:sz="2" w:space="0" w:color="808285"/>
              <w:left w:val="single" w:sz="2" w:space="0" w:color="808285"/>
              <w:bottom w:val="single" w:sz="2" w:space="0" w:color="808285"/>
              <w:right w:val="single" w:sz="2" w:space="0" w:color="808285"/>
            </w:tcBorders>
          </w:tcPr>
          <w:p w14:paraId="1547A6A2"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0"/>
                <w:szCs w:val="10"/>
              </w:rPr>
            </w:pPr>
            <w:r>
              <w:rPr>
                <w:rFonts w:asciiTheme="minorHAnsi" w:hAnsiTheme="minorHAnsi" w:cs="Arial Narrow"/>
                <w:color w:val="231F20"/>
                <w:spacing w:val="-2"/>
                <w:sz w:val="10"/>
                <w:szCs w:val="10"/>
              </w:rPr>
              <w:t>Annually</w:t>
            </w:r>
          </w:p>
        </w:tc>
      </w:tr>
      <w:tr w:rsidR="00D4518E" w:rsidRPr="005B4C3E" w14:paraId="6F2F6BBA" w14:textId="77777777" w:rsidTr="00D4518E">
        <w:trPr>
          <w:trHeight w:hRule="exact" w:val="382"/>
        </w:trPr>
        <w:tc>
          <w:tcPr>
            <w:tcW w:w="1800" w:type="dxa"/>
            <w:gridSpan w:val="4"/>
            <w:tcBorders>
              <w:top w:val="single" w:sz="2" w:space="0" w:color="808285"/>
              <w:left w:val="single" w:sz="4" w:space="0" w:color="auto"/>
              <w:bottom w:val="single" w:sz="2" w:space="0" w:color="808285"/>
            </w:tcBorders>
          </w:tcPr>
          <w:p w14:paraId="6C78CD65" w14:textId="77777777" w:rsidR="00D4518E" w:rsidRPr="005B4C3E" w:rsidRDefault="003640B5" w:rsidP="00E61B15">
            <w:r>
              <w:rPr>
                <w:rFonts w:asciiTheme="minorHAnsi" w:hAnsiTheme="minorHAnsi"/>
                <w:b/>
                <w:noProof/>
                <w:sz w:val="15"/>
                <w:szCs w:val="15"/>
              </w:rPr>
              <mc:AlternateContent>
                <mc:Choice Requires="wpg">
                  <w:drawing>
                    <wp:anchor distT="0" distB="0" distL="114300" distR="114300" simplePos="0" relativeHeight="251686912" behindDoc="1" locked="0" layoutInCell="1" allowOverlap="1" wp14:anchorId="3B845922" wp14:editId="5F5C3F79">
                      <wp:simplePos x="0" y="0"/>
                      <wp:positionH relativeFrom="column">
                        <wp:posOffset>71755</wp:posOffset>
                      </wp:positionH>
                      <wp:positionV relativeFrom="paragraph">
                        <wp:posOffset>36195</wp:posOffset>
                      </wp:positionV>
                      <wp:extent cx="1023620" cy="142875"/>
                      <wp:effectExtent l="7620" t="1905" r="6985" b="7620"/>
                      <wp:wrapNone/>
                      <wp:docPr id="1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142875"/>
                                <a:chOff x="4110" y="10344"/>
                                <a:chExt cx="1612" cy="225"/>
                              </a:xfrm>
                            </wpg:grpSpPr>
                            <wpg:grpSp>
                              <wpg:cNvPr id="15" name="Group 246"/>
                              <wpg:cNvGrpSpPr>
                                <a:grpSpLocks/>
                              </wpg:cNvGrpSpPr>
                              <wpg:grpSpPr bwMode="auto">
                                <a:xfrm>
                                  <a:off x="4110" y="10359"/>
                                  <a:ext cx="210" cy="210"/>
                                  <a:chOff x="4110" y="345"/>
                                  <a:chExt cx="210" cy="210"/>
                                </a:xfrm>
                              </wpg:grpSpPr>
                              <wps:wsp>
                                <wps:cNvPr id="16" name="Freeform 247"/>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248"/>
                                <wpg:cNvGrpSpPr>
                                  <a:grpSpLocks/>
                                </wpg:cNvGrpSpPr>
                                <wpg:grpSpPr bwMode="auto">
                                  <a:xfrm>
                                    <a:off x="4110" y="345"/>
                                    <a:ext cx="210" cy="210"/>
                                    <a:chOff x="4110" y="345"/>
                                    <a:chExt cx="210" cy="210"/>
                                  </a:xfrm>
                                </wpg:grpSpPr>
                                <wps:wsp>
                                  <wps:cNvPr id="18" name="Freeform 249"/>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50"/>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0" name="Group 251"/>
                              <wpg:cNvGrpSpPr>
                                <a:grpSpLocks/>
                              </wpg:cNvGrpSpPr>
                              <wpg:grpSpPr bwMode="auto">
                                <a:xfrm>
                                  <a:off x="4574" y="10359"/>
                                  <a:ext cx="210" cy="210"/>
                                  <a:chOff x="4574" y="345"/>
                                  <a:chExt cx="210" cy="210"/>
                                </a:xfrm>
                              </wpg:grpSpPr>
                              <wps:wsp>
                                <wps:cNvPr id="21" name="Freeform 252"/>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253"/>
                                <wpg:cNvGrpSpPr>
                                  <a:grpSpLocks/>
                                </wpg:cNvGrpSpPr>
                                <wpg:grpSpPr bwMode="auto">
                                  <a:xfrm>
                                    <a:off x="4574" y="345"/>
                                    <a:ext cx="210" cy="210"/>
                                    <a:chOff x="4574" y="345"/>
                                    <a:chExt cx="210" cy="210"/>
                                  </a:xfrm>
                                </wpg:grpSpPr>
                                <wps:wsp>
                                  <wps:cNvPr id="23" name="Freeform 254"/>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5"/>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5" name="Group 256"/>
                              <wpg:cNvGrpSpPr>
                                <a:grpSpLocks/>
                              </wpg:cNvGrpSpPr>
                              <wpg:grpSpPr bwMode="auto">
                                <a:xfrm>
                                  <a:off x="5037" y="10359"/>
                                  <a:ext cx="210" cy="210"/>
                                  <a:chOff x="5037" y="345"/>
                                  <a:chExt cx="210" cy="210"/>
                                </a:xfrm>
                              </wpg:grpSpPr>
                              <wps:wsp>
                                <wps:cNvPr id="26" name="Freeform 257"/>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258"/>
                                <wpg:cNvGrpSpPr>
                                  <a:grpSpLocks/>
                                </wpg:cNvGrpSpPr>
                                <wpg:grpSpPr bwMode="auto">
                                  <a:xfrm>
                                    <a:off x="5037" y="345"/>
                                    <a:ext cx="210" cy="210"/>
                                    <a:chOff x="5037" y="345"/>
                                    <a:chExt cx="210" cy="210"/>
                                  </a:xfrm>
                                </wpg:grpSpPr>
                                <wps:wsp>
                                  <wps:cNvPr id="28" name="Freeform 259"/>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0"/>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0" name="Group 261"/>
                              <wpg:cNvGrpSpPr>
                                <a:grpSpLocks/>
                              </wpg:cNvGrpSpPr>
                              <wpg:grpSpPr bwMode="auto">
                                <a:xfrm>
                                  <a:off x="5512" y="10344"/>
                                  <a:ext cx="210" cy="210"/>
                                  <a:chOff x="5501" y="-394"/>
                                  <a:chExt cx="210" cy="210"/>
                                </a:xfrm>
                              </wpg:grpSpPr>
                              <wps:wsp>
                                <wps:cNvPr id="31" name="Freeform 262"/>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263"/>
                                <wpg:cNvGrpSpPr>
                                  <a:grpSpLocks/>
                                </wpg:cNvGrpSpPr>
                                <wpg:grpSpPr bwMode="auto">
                                  <a:xfrm>
                                    <a:off x="5501" y="-394"/>
                                    <a:ext cx="210" cy="210"/>
                                    <a:chOff x="5501" y="-394"/>
                                    <a:chExt cx="210" cy="210"/>
                                  </a:xfrm>
                                </wpg:grpSpPr>
                                <wps:wsp>
                                  <wps:cNvPr id="33" name="Freeform 264"/>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5"/>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1B80E6" id="Group 245" o:spid="_x0000_s1026" style="position:absolute;margin-left:5.65pt;margin-top:2.85pt;width:80.6pt;height:11.25pt;z-index:-251629568" coordorigin="4110,10344" coordsize="16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kroRcAAOgPAQAOAAAAZHJzL2Uyb0RvYy54bWzsXWuPG7mx/R7g/gdBHy+wHrG79cSOgyCb&#10;NQLsJgus7g/QaDSjQWbUSrfs8ebX5xRfTUosdjse+64n5Q9u2SpVk8Xi61Tx8Ps/fnx6HH3YNe1D&#10;fbgeqzeT8Wh32Na3D4f76/H/rX/8bjEetafN4XbzWB921+Pfdu34j2//5w/fPx9Xu6Le14+3u2YE&#10;JYd29Xy8Hu9Pp+Pq6qrd7ndPm/ZNfdwd8OVd3TxtTvhnc39122yeof3p8aqYTGZXz3Vze2zq7a5t&#10;8b8/mC/Hb7X+u7vd9vT3u7t2dxo9Xo9RtpP+u9F/39DfV2+/36zum81x/7C1xdj8B6V42jwc8FKv&#10;6ofNaTN63zxcqHp62DZ1W9+d3mzrp6v67u5hu9N1QG3U5Kw275r6/VHX5X71fH/0ZoJpz+z0H6vd&#10;/u3Du+b46/GXxpQeH3+qt/9oYZer5+P9Kvye/n1vhEc3zz/Xt2jPzftTrSv+8a55IhWo0uijtu9v&#10;3r67j6fRFv+pJkU5K9AMW3ynqmIxn5oG2O7RSvSzSil8Td9OyqpyX/7F/X6mCvPjotC/vNqszHt1&#10;WW3ZqO1tQc1H1OGXZvRwC63T8eiweUK5tWlHRTWjd5xXlJrxpQwR1mi6NDVy9iiosmQL+qA98dIQ&#10;ZeVt5Mxw/jPWCuhSbec17ed5za/7zXGnnbElr3AWnTmL/tjsdtRPYdS5MaqWc67Vhn4VfPN8bFct&#10;3K/XoypVKO0a5dRaxJlRLZbWpZaK3uztsVlt37end7tae+bmw0/tSVv5/haftL/fWndYoyHunh7R&#10;9f/3arSYjp5HpNQKOxm83stMRvuRMq+Dt3g1cE8vMqvSaspApkqrqUKRWVoNXNm/ShVpPWgcL1NO&#10;0nrmgUwxTevBIO71qHlaD9rAy1QqrYf83QsxelRo5hmnKDS0ShdIhYZGmyYbTIWmZixEo4YvtVJc&#10;kUJjM22mQmOrsmTKNMTcKrS3mjIOQIOtL3pZpA1F/coLqdkiXaoiNPmUMVUR2lwtuF4SGn3OqYqs&#10;vpgzpQqtviyZCkZmX3KlisyuuGJFdl8s08UqQ7urkvHQMjL8gmnDMjS84ixfRpafM05ahpZXM8ZN&#10;y8j00xlTx9D0as505zKyfck4VxnZnhuAy8j2GIiSXbqKbL9YpH2iCm2/5MbhyPRcsarQ9HOmFbGa&#10;CTrZnCtVaHmuU2PREqjiGhGzcCdVMsNfFdmd860qtHvBdJ9pZHbO5aeR2dMNOI2sPlmmG3AaWp0x&#10;+jQ0Otd8WE50hgoqh2WEXyhs9m7tsP14sIsHfBptaJsz0QvgY93SCpZWEljRrd1KBFK00mCEUVMS&#10;Lu2yJS+MypCwW/nmheEjJKyXYqhJXhheQMJ6xdMrbFfoa0zUZrGV101LdlKO6XiQuK0lJt1B4rae&#10;mFkHiduaYvYcIk7TJ5UdM+QgcVtVzIKDxG1V/V4mb8jCVrUYVtXCVrUYVlWasaiqmJOGlJ0mJS0+&#10;rKo072jxYa1a2qpi8hhUGFtVzA9DxGmCoMJgChgkbquKYX6QuK2q2bf19iYazHVhhlWVBmwtPqyq&#10;NCiTOIbdIWWnkVeLD6sqDa9aPGpVU2U7SDZAYM6xl2Y8AvZyQyXarI6bE42t7uPoGbt02s/t8cT+&#10;iv7/qf6wW9da4kRD7AIDNl6rt8x4Wff14yEUm5nSaRQBYu5L9zxqXdb8GKSMfdy37mmkbOfwHdV9&#10;655Gilb3KJd3K/etexopIzRzDeK+dE+rSmtCRXOlMm2LDUlWyvgXNhtZKVt2bCSyYrbbY5OQFbNu&#10;hw1AVmxua7Bwvu+M4J7GGEvM9LCrWua1eejI7NzZJsdy3Ohb5OuKpbaRm+cNjGW0kZtqMIl/79w0&#10;vcJiN9esyvq38nOaM4d7Wh9ZmLFgmfdwp27eU9u50dbjAK6y2CJk62Bthwk0K2abwg1mroLuaSs6&#10;wXgAB8hX4GxUcCq2j3W7M2WgoUajQ37MQVuFCFFbPz7c/vjw+EhjTdvc3/z5sRl92AA6/lH/sXWJ&#10;xB718u5Q089cVTV2amAtAhfb1U19+xsgrqY2+DPwcnzY182/xqNnYM/X4/af7zfNbjx6/OsBMN1S&#10;VTRHnfQ/qumcliFN+M1N+M3msIWq6/FpjOUoffzzyQDc74/Nw/0ebzLD6KH+E8DauwfCwICXulLZ&#10;fwApzAGncN0YONU+/FWAU4+AOrzvHP9EI17gx/5H2/3vEjZFZzP2DGBT3QuoYQCvviBsatfr3iKc&#10;GdEZHIgfdorBsKmaEODpoewOFA23fLS/Sohg3eERqAWhJQmZ8/1eQgQzvlczIwAnIRPu9gi9SYhg&#10;PPdqKgLNEjLoEF5Gb4kTMmjkToawloRMuLXWu/SETASbKgK5UkKhmacELaaEQkNzzRUaes4pCk3N&#10;WDrCTZeEQKRKFBqbsTUtTrwhFWdtFZqb8JXU20Jzq4qpHI233fsYVWeoKacqNLgGRRKlSqCmKanQ&#10;5BXBbSmh0L0VANGk0Wkr6SuoAaSUqtDqxYRTFVmdcXLsQbv3FUB0kqWKQVPOzyPQtJgQCJgofAya&#10;lky5ItC0mBCKlNIVGl5NGcvHoClnedrZessrboyKQdMlgbmpcoWmVxOKWqWkQttjS5XWFYGmQKKT&#10;qiLMVAFZTRarCl1+xqkKBxk1ZzwiAk0rpoLYaIcmJbQ6YYYINOU6YoSZqoorVWj3gqtgZPaCUUXL&#10;5M4dCOlMFD3CTBXn8RFqypUqAk0XhHqn3hf6uw4bpoRCq8+YwQE7oq56GG3T1QvHGTRyukyhzblu&#10;g/h69zpEu5KaZqHJEaFKlgnb805TwdRuFjo6chsYVaGnc3MXYRWdH3ALqVloc8W4FO1GO1U6CJ1o&#10;vllodFZVaHQ1ZSbCWWh1xfgUbfW7UiEMlDQ7dtqdFOMJ2Md2MkoxI/s8tDqz6JwPMjpyVLr3BZqw&#10;XJbwQCL+IeEBNtgDzwWMsZbwwHnMTMIDnM+8vvAAGwulxQJ1j6lDg/PhsCkmJy3uwMO8OE37JO6B&#10;9x5x21dnDjbvEcdUorU7WLRH3FYVs7DBDHvEbVUx0w4Rt7D62uPWee00oVLZMWUO0m6ranI3CUGl&#10;CLd5fkbQh9YoFPShZyroA3RJF9MBylzUZ4ElBGqTx4qtMzhzOqzYPQ3sTPsY0uTe6L51TyNlo7J9&#10;eDiWI9CF5bcxsdPhnvaNWsi3g/vSPY2Q8eOlczT3pXvaUmlNgEqy7zNuBRgkK0W4CsqufFdwr3JP&#10;80ofVcm/k7ZYpA1BnZwpbEwFsENWbGE6EiCFrJiiXEDdlq7DubK7p6mDsoFnQAF5fRijhtQCG3wr&#10;1xNCmmCRqa2Sl0PESosh8pM1nhWb561CG2fdsPm4lWtYZAHlXkr5gaTN5xs407qnNTF2CyQ2ybeE&#10;1bbIx7ZsXLbHMyk/C6/0AXlXIPc0BbNNBeAoV0tENEmXX8I5He5pKwn/0WL5vuDGNJ+N4rS4p9Vm&#10;I9l9YnZGREprrgYUfqSy5QcQbKy01LAKnEu9TNBtSX+cp7/moNvXyNNHtzsPOAF8gqN8wwEnDtwI&#10;UQQO20AH7fAIDnAJQQROUQQiFAwcEWIILJwUlojD90PYBihmEuFC/+6qxtkoBG0qBrSJ4046wzcB&#10;JcUJ+wzqRlmAXaEWjJnilH1OVWRxZGAnoaQo+EShyaSpaJQbUKzQ6qpgQg5R/MnkQ6esFRpeVQyG&#10;HkeguDY8C0ExgBlNpV0dOceKY1AcIF9EtoclkrZHnlTwRp26n7BEFIRiwxfIdgx0ceELSnbs6sjh&#10;w1EYig2FxGGoORN1iMJQCjHrpH/FYSjOV6MwFGXlp3VFtl8yfh+HoTj/isJQxYTpjnEYioth0HrC&#10;256Ce0mfiHP3J4zfR2EotlxRHEqf7Em4VxSGwlHRdLFobegLz4UxojAUshMZVaHXc0NqFIZSnHNF&#10;caiCGW/i3H1ujIhy98M5TPDrdP6+4NccFmn3ZIJfX5z5EPya85kXwa+/PLh4vsPm0MWhO3aLCvbB&#10;BBYMw1oiu2N3mew9G3ubX4ywdFabxcz6sp8pCV8DNT1vteqwLM6/1mU/Y9rKFs81BYLdWTkHJPaA&#10;XFQuXY+eJHMsQI2cP0PuQBj3dGDMQEiP4sZkPwDS2Xo4OwPxzMotbXv02A+LJvPeHhyOIFPTvvn2&#10;cPp6ziJggaXV9UBx+mgHrGK4HdCvnXHd0xrZGq/Pp5yvnCOTgj/B8XQYZUDSd8edoVPBI+oMzYPh&#10;CTKQwk4sGrQ5jZLBzemiL5oMPqVkDT0clZ/CouF+5pOff5/p4LSRv0Dn9DD+4ujc1J6TEBYNooFZ&#10;h3s2YdFIkZ6EG2S9107QngiLhj4j3CEJwqKhmXRwJA9YScKrYiROWDQs85CwaFhDCIsGEVGxxDFR&#10;RjjlASfG5CgfXAmLhuPnMOtITPxmt5XPjTJ7qbXb2uaFTVxdWDTOsztpv4Clu7BoXOKGJk1k7Q/n&#10;5x1MYMYvCjPymanWgYVFg8FrLMorLBoWa+whURAWDcrwPYP8hEXj0ibCovGqWDQogBoDpzq7+asA&#10;px4B5egfQhaNbwU2BTZ1AZvqcNXLw6YWf+41I2IawqKhodUwtU5YNJIpXRe4aSKPKUpkFBaNqxF3&#10;eD/OYNTcwwlzRhmMbDJkFBbguByiBEZh0TDk6cKi4WnkGUKAKHtRWDR0oIDjq4izF7kMVGHR0Kdm&#10;u/CTsGgAPOcOdQiLBh32jQ4FCIvGSsIDgB8AP6coze1ZwLUnJM3D1PbA8NqfV8yLS3iAs7vFCSU8&#10;cBE4oRMZFFLyZ3rzLvYiWchs97Ao3Vcl2eYLY0OWwqJxHoYEZ7X2GWHR6OdOFxYNIpo30Vlh0VjZ&#10;rGxh0agvA1eYgnRick/+vrBoaNsZTxIWjfCiCneoSFg0Pou6/iuwaBB4fBFw0plk33DAiTs5LCwa&#10;/mC44mwUkjlwR76FRUPfuEvoQYdQCouGCxOQJZKMCcKiYcfatbBoeEuEA44SFg2dJS8sGoBuBb8W&#10;/Jpy7C38509O54FRuSSSw95f3yWRwqKhgZpe6gGTwy0sGhFEISwa9m7ROGtdWDR29ZO+LZG9OvG/&#10;hMX101k0gBvHyeCaAOZLJoNPJ8To98ksGv5nPvn5d8qigbXPBTqnj26+NDo3ndh7mIVFQ1g0Ymrb&#10;NN9BTGxLRK2JE9sX2eAJ4oQoGxxXPzOawtx7IvdMaYrguJLuuEqVKST3VIRUpVRFqMSUeHsTqiJO&#10;W9zOlVR1RmlLNKEpVWH22pTjmAiZS3AVNaMKkL7HeeecqigfXBPapkoVWh1J4+kKRmZfcqWKzC4s&#10;Go4fY0rcuAnTR3y2wqIhLBpBpxYWDcdA2IMFmfQod+FKXlhYNA4XSYmSJsuBaQIzcpZ5fTAjn5kq&#10;LBp5Kl1h0XDsrwakEBYNiuudKBNV2Rxz5e/0czike1o5YdGAzc5sIiwar4tFAzvoGDjVDNZfBTj1&#10;COgAFo1vBjYF1nABm2pG7ZeHTS3+3GtGYdGwTbIOMSVh0RAWjXSqYJSry11jFF0EJiwalDtG11Ul&#10;fSq+BEwRmJsgE4kuASsmzEVNcfpiyV22FcLVwqLh0mMXwqJBTMAV46fRJWDCogFTcaMfXS/vAz0V&#10;06HpXudOiLlQke7Z9ULcXYO4paITQrQrOcrQncNeEyJUyUEGN9Z3QuzloWFETE2YToPbWQJVFHtK&#10;DGp0qYovlLBoaH4axhOERQNRghRjhIQHJDxA2cjDiNMlPCDhgbWwaHBOgFRkQ1wxLDRrL0Vb+wv0&#10;8pFcixivZ8P6qrBoAI2fmPnNHdjmbosUFg1h0bgMRwiLhrBoeN4qF6pyTxPGo30h0rQBHJlLaty3&#10;7mmkhEUjOqJyNig7W8ldoJ9wFyhFfJ7b4+jj0+MBn47t9Xh/Oh1XV1ftdr972rRvnh62Td3Wd6c3&#10;2/rpqr67e9jurp7r5vaqmKiJ/nRs6u2ubR8O97/uN8cd7iG1gSR3fyigkfOAEzwerv4NB5w4hogQ&#10;vFEMiBdjN1UaBgqhG05RhNwUDNAc5jKzcFIIAXEs2SFWhnBCEkwKoTJh0dDH1cFLmzQVpQ92uNuC&#10;aT1h0XCR0YjJXVg0XMAEF46n/SsOQ+HOzSTajKvIAi8Eq33SV+kmss5Xl5yucKhRFR3mSODNUe4+&#10;rhtnyhWONopjAi/D8YaCe+k6hti8sGiYq1qFRYOy7eqWtqxrwa8Fvxb8enPpBDTAEvFyqRPEDKUE&#10;nf/m4kA25xt3XpidbB6LrCzSWQ1DOv8/WKCFRUM7gLBoaBDLZl1XWJzQsfq56xUOfHBPKycsGsKi&#10;8T1GkOPmtP+pPb2lz9v37emdsGgQ7AR7UBb3fXP89exz8N82z9tiSZSnFyWDI1tGA0n3q+3fPrwj&#10;Tb80NEFppT/V23+0NBGdJ4t7/VB78/xzfbu7Hm/en2pgV919fgC7aHE4ndKJf8OiYYbBzWpIOvh0&#10;AiwIP/uuXOpzQGj6/V8+nkZbYhonktAtvrT7I/iFuUWwMwhV46vAc5TUeAHPaST6xeE5Z8nvyoWe&#10;8TtDEsuANog97O0NEneYzQd0IzQo2vdWdyj64AACmNTvURdTbAVT1AWBDHcWPxDRKF9CTbhpJngn&#10;cUQ93DFXtMlNqIn2ywyNQogSlQxfQbhXLhi2iXCnzBE7hPvkiuOaCM3MEUSEKOiMUxTBoGkDCY8G&#10;kmpCgwuPhsZUhUfDMWToeygTQ0sZjS3Co2Fuq1TcvIAdaDd5zJmhmPaffoZR80V6zKILIrwUR45D&#10;Z3+9kOIakfYZXqpkBvYoJRwHR5lShWN7wUx9lJPl3yc8GsNADIthDIQw9JJwre8QoM3Ax0MGTYGP&#10;YIm4HpaoZYEatyPNa6blJ6lWw6poF8BrTMe0mu4rNxFbae3Dqik8GhycJomynGWER4OzDFgUdOeb&#10;DuurUxf6iPqq6eJ2h9XstqfRI10iNjrpv5vrcTMe3VyPb2g4COAN83H0DGiM9nN7PJdK76m7lEmb&#10;y4RJEkNEX0alzW0VHg0ylkKs1gy/DmZ0Tws3WlRSeDTIJ4VHoyPGOPMTmwKOLULWnYRH41XxaFA+&#10;SAyd6uHkHBp9Wej0AgN9VcgpNo0XyKmeq14eOR1syM9FTtkToCGmxxwlhYf57SPSktLJOIEMc0w2&#10;3Gaz520DNUyaZbjFFiqNZC7WBQVxIl8roiBeMidjo2RG5jTyWSoj40N0m3jnRGkfwk3jnYzC4e5k&#10;5SLgVBFak6jdGQExpyr0bKHSECqNcGxR3BhF7EfelbETSrtplMOoJhS4SvgpEnAG6KJtsX+jUGno&#10;WIFQaYAlQ0cOE241DcFqodIYCZWGyQ5mzizMw/FFlcycCtLKbhRiFgxCpcGlUFr4bhDSLhGCFBsJ&#10;LSF1/GFYMITWiSSOpeCQ6AbRqmlxh8blQy10bEWLO7SlR9w2qVBpEDqs0WWbo/9fn4qsw24pfxcq&#10;DS4YIlQanGXmdliaR8PSZ8d9aIlJcR96Uuc9j/sIlYaNTJg5Z+ms7xB69zThCzPTKExQOaDezHaA&#10;QbJSdlJU4ITLKaNsUExXCmQDOTGXAb/Ma7ORhmKSF1uYSY9uV8y9VAmVRk2dKnYSyjeiFoOtc8Zz&#10;DVvlbWxXNzhxmdVGCBy9dOKSU1yZ3NM6sPHgRT6AS0ndUNbjmZSiBSmh0jCRTbscyg8gyubW5Dvz&#10;+aDs2lCoNODheho71H/C6YC7B8o9R4p+u7qpb3+jDH39D32U4evk6mPWvog4aRf4liNOwqWRjF+E&#10;gRDh0hAujTAGpTiSliJMZMYBxXTMQbg03KGhiNJduDQcq4hwaZgDAxUDhMf5+8KlQRl3wqXBInSS&#10;4s7hUJLizlnm9aW4f3l00eaLA50wUEgHP7o9rc0LtuSRXtB97Z5WrLDAVB6+wmJMQxNYS+QQGKzh&#10;DYKRR0NwnbWBQ/JsoMqCZos+MYfU9LzVqgOxWr4StnSg98rLuabwtNTOtO5pTeyQROHSsFwZFjmb&#10;GNfrA+IIMzVIXL49QLSm5RZ5wKiYDMLi9PEOAuN6nArRBSpcn085X3Hd1rmIAFCfAEB11BGW8CLk&#10;1Xi+J4YNyu3eHPcP2x82p034b/2L1a6o9/Xj7a55+28AAAD//wMAUEsDBBQABgAIAAAAIQDrtHcH&#10;3QAAAAcBAAAPAAAAZHJzL2Rvd25yZXYueG1sTI7BasJAFEX3hf7D8ITu6iSRVImZiEjblRSqhdLd&#10;M/NMgpk3ITMm8e87rtrl5V7OPflmMq0YqHeNZQXxPAJBXFrdcKXg6/j2vALhPLLG1jIpuJGDTfH4&#10;kGOm7cifNBx8JQKEXYYKau+7TEpX1mTQzW1HHLqz7Q36EPtK6h7HADetTKLoRRpsODzU2NGupvJy&#10;uBoF7yOO20X8Ouwv593t55h+fO9jUuppNm3XIDxN/m8Md/2gDkVwOtkrayfakONFWCpIlyDu9TJJ&#10;QZwUJKsEZJHL//7FLwAAAP//AwBQSwECLQAUAAYACAAAACEAtoM4kv4AAADhAQAAEwAAAAAAAAAA&#10;AAAAAAAAAAAAW0NvbnRlbnRfVHlwZXNdLnhtbFBLAQItABQABgAIAAAAIQA4/SH/1gAAAJQBAAAL&#10;AAAAAAAAAAAAAAAAAC8BAABfcmVscy8ucmVsc1BLAQItABQABgAIAAAAIQDCQKkroRcAAOgPAQAO&#10;AAAAAAAAAAAAAAAAAC4CAABkcnMvZTJvRG9jLnhtbFBLAQItABQABgAIAAAAIQDrtHcH3QAAAAcB&#10;AAAPAAAAAAAAAAAAAAAAAPsZAABkcnMvZG93bnJldi54bWxQSwUGAAAAAAQABADzAAAABRsAAAAA&#10;">
                      <v:group id="Group 246" o:spid="_x0000_s1027" style="position:absolute;left:4110;top:10359;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7" o:spid="_x0000_s1028" style="position:absolute;left:4121;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wywgAAANsAAAAPAAAAZHJzL2Rvd25yZXYueG1sRE9NawIx&#10;EL0X/A9hhN5qVg+2rkYRqdJDD1ZlwduwGTerm8k2SXX7702h4G0e73Nmi8424ko+1I4VDAcZCOLS&#10;6ZorBYf9+uUNRIjIGhvHpOCXAizmvacZ5trd+Iuuu1iJFMIhRwUmxjaXMpSGLIaBa4kTd3LeYkzQ&#10;V1J7vKVw28hRlo2lxZpTg8GWVobKy+7HKthko2Ly7iefx+L4WpyHtjLfbqvUc79bTkFE6uJD/O/+&#10;0Gn+GP5+SQfI+R0AAP//AwBQSwECLQAUAAYACAAAACEA2+H2y+4AAACFAQAAEwAAAAAAAAAAAAAA&#10;AAAAAAAAW0NvbnRlbnRfVHlwZXNdLnhtbFBLAQItABQABgAIAAAAIQBa9CxbvwAAABUBAAALAAAA&#10;AAAAAAAAAAAAAB8BAABfcmVscy8ucmVsc1BLAQItABQABgAIAAAAIQB/79wy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48" o:spid="_x0000_s1029" style="position:absolute;left:4110;top:345;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9" o:spid="_x0000_s1030"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VkxgAAANsAAAAPAAAAZHJzL2Rvd25yZXYueG1sRI9Ba8JA&#10;EIXvBf/DMoK3ulGwlOgqpSBqoRajpT0O2WkSzM7G7Kqpv75zKHib4b1575vZonO1ulAbKs8GRsME&#10;FHHubcWFgcN++fgMKkRki7VnMvBLARbz3sMMU+uvvKNLFgslIRxSNFDG2KRah7wkh2HoG2LRfnzr&#10;MMraFtq2eJVwV+txkjxphxVLQ4kNvZaUH7OzM3DcnPZd+Pr8OK1Gt/fvt2oy3rqJMYN+9zIFFamL&#10;d/P/9doKvsDKLzKAnv8BAAD//wMAUEsBAi0AFAAGAAgAAAAhANvh9svuAAAAhQEAABMAAAAAAAAA&#10;AAAAAAAAAAAAAFtDb250ZW50X1R5cGVzXS54bWxQSwECLQAUAAYACAAAACEAWvQsW78AAAAVAQAA&#10;CwAAAAAAAAAAAAAAAAAfAQAAX3JlbHMvLnJlbHNQSwECLQAUAAYACAAAACEAfe11Z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0" o:spid="_x0000_s1031"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D/wwAAANsAAAAPAAAAZHJzL2Rvd25yZXYueG1sRE9Na8JA&#10;EL0L/odlCt50o6BodJUilKrQilGxxyE7TYLZ2ZhdNe2v7xYEb/N4nzNbNKYUN6pdYVlBvxeBIE6t&#10;LjhTcNi/dccgnEfWWFomBT/kYDFvt2YYa3vnHd0Sn4kQwi5GBbn3VSylS3My6Hq2Ig7ct60N+gDr&#10;TOoa7yHclHIQRSNpsODQkGNFy5zSc3I1Cs7ry75xp+P28t7//fjaFMPBpxkq1XlpXqcgPDX+KX64&#10;VzrMn8D/L+EAOf8DAAD//wMAUEsBAi0AFAAGAAgAAAAhANvh9svuAAAAhQEAABMAAAAAAAAAAAAA&#10;AAAAAAAAAFtDb250ZW50X1R5cGVzXS54bWxQSwECLQAUAAYACAAAACEAWvQsW78AAAAVAQAACwAA&#10;AAAAAAAAAAAAAAAfAQAAX3JlbHMvLnJlbHNQSwECLQAUAAYACAAAACEAEqHQ/8MAAADbAAAADwAA&#10;AAAAAAAAAAAAAAAHAgAAZHJzL2Rvd25yZXYueG1sUEsFBgAAAAADAAMAtwAAAPc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1" o:spid="_x0000_s1032" style="position:absolute;left:4574;top:10359;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2" o:spid="_x0000_s1033" style="position:absolute;left:4585;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7xQAAANsAAAAPAAAAZHJzL2Rvd25yZXYueG1sRI9BawIx&#10;FITvBf9DeEJvNbt7sHVrFBGVHnqwtix4e2xeN1s3L2uS6vbfm0Khx2FmvmHmy8F24kI+tI4V5JMM&#10;BHHtdMuNgo/37cMTiBCRNXaOScEPBVguRndzLLW78htdDrERCcKhRAUmxr6UMtSGLIaJ64mT9+m8&#10;xZikb6T2eE1w28kiy6bSYstpwWBPa0P16fBtFeyyoppt/Oz1WB0fq6/cNubs9krdj4fVM4hIQ/wP&#10;/7VftIIih98v6QfIxQ0AAP//AwBQSwECLQAUAAYACAAAACEA2+H2y+4AAACFAQAAEwAAAAAAAAAA&#10;AAAAAAAAAAAAW0NvbnRlbnRfVHlwZXNdLnhtbFBLAQItABQABgAIAAAAIQBa9CxbvwAAABUBAAAL&#10;AAAAAAAAAAAAAAAAAB8BAABfcmVscy8ucmVsc1BLAQItABQABgAIAAAAIQA+ao77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3" o:spid="_x0000_s1034" style="position:absolute;left:4574;top:345;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54" o:spid="_x0000_s1035"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oxgAAANsAAAAPAAAAZHJzL2Rvd25yZXYueG1sRI/dasJA&#10;FITvC77DcgTv6saI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vSUtq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5" o:spid="_x0000_s1036"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XcxgAAANsAAAAPAAAAZHJzL2Rvd25yZXYueG1sRI/dasJA&#10;FITvC77DcgTv6sag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Msy13M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6" o:spid="_x0000_s1037" style="position:absolute;left:5037;top:10359;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7" o:spid="_x0000_s1038" style="position:absolute;left:5048;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aPxQAAANsAAAAPAAAAZHJzL2Rvd25yZXYueG1sRI9BawIx&#10;FITvBf9DeEJvNesebN0aRaSKBw9WZcHbY/O62Xbzsk1S3f57Uyh4HGbmG2a26G0rLuRD41jBeJSB&#10;IK6cbrhWcDqun15AhIissXVMCn4pwGI+eJhhod2V3+lyiLVIEA4FKjAxdoWUoTJkMYxcR5y8D+ct&#10;xiR9LbXHa4LbVuZZNpEWG04LBjtaGaq+Dj9WwSbLy+mbn+7O5fm5/Bzb2ny7vVKPw375CiJSH+/h&#10;//ZWK8gn8Pcl/QA5vwEAAP//AwBQSwECLQAUAAYACAAAACEA2+H2y+4AAACFAQAAEwAAAAAAAAAA&#10;AAAAAAAAAAAAW0NvbnRlbnRfVHlwZXNdLnhtbFBLAQItABQABgAIAAAAIQBa9CxbvwAAABUBAAAL&#10;AAAAAAAAAAAAAAAAAB8BAABfcmVscy8ucmVsc1BLAQItABQABgAIAAAAIQCxgxaP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8" o:spid="_x0000_s1039" style="position:absolute;left:5037;top:345;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9" o:spid="_x0000_s1040"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ZwgAAANsAAAAPAAAAZHJzL2Rvd25yZXYueG1sRE/LisIw&#10;FN0L/kO4wuw0taBINYoI4szAKL5wlpfmTltsbmqT0erXm4Xg8nDek1ljSnGl2hWWFfR7EQji1OqC&#10;MwWH/bI7AuE8ssbSMim4k4PZtN2aYKLtjbd03flMhBB2CSrIva8SKV2ak0HXsxVx4P5sbdAHWGdS&#10;13gL4aaUcRQNpcGCQ0OOFS1ySs+7f6Pg/HXZN+503FxW/cfP73cxiNdmoNRHp5mPQXhq/Fv8cn9q&#10;BXEYG76EHyCnTwAAAP//AwBQSwECLQAUAAYACAAAACEA2+H2y+4AAACFAQAAEwAAAAAAAAAAAAAA&#10;AAAAAAAAW0NvbnRlbnRfVHlwZXNdLnhtbFBLAQItABQABgAIAAAAIQBa9CxbvwAAABUBAAALAAAA&#10;AAAAAAAAAAAAAB8BAABfcmVscy8ucmVsc1BLAQItABQABgAIAAAAIQCzgb/ZwgAAANsAAAAPAAAA&#10;AAAAAAAAAAAAAAcCAABkcnMvZG93bnJldi54bWxQSwUGAAAAAAMAAwC3AAAA9g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0" o:spid="_x0000_s1041"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pCxgAAANsAAAAPAAAAZHJzL2Rvd25yZXYueG1sRI/dasJA&#10;FITvC77DcgTv6saAUqOriFCqQiv+oZeH7DEJZs/G7Kppn75bKHg5zMw3zHjamFLcqXaFZQW9bgSC&#10;OLW64EzBfvf++gbCeWSNpWVS8E0OppPWyxgTbR+8ofvWZyJA2CWoIPe+SqR0aU4GXddWxME729qg&#10;D7LOpK7xEeCmlHEUDaTBgsNCjhXNc0ov25tRcFled407HtbXj97P52lV9OMv01eq025mIxCeGv8M&#10;/7cXWkE8hL8v4QfIyS8AAAD//wMAUEsBAi0AFAAGAAgAAAAhANvh9svuAAAAhQEAABMAAAAAAAAA&#10;AAAAAAAAAAAAAFtDb250ZW50X1R5cGVzXS54bWxQSwECLQAUAAYACAAAACEAWvQsW78AAAAVAQAA&#10;CwAAAAAAAAAAAAAAAAAfAQAAX3JlbHMvLnJlbHNQSwECLQAUAAYACAAAACEA3M0aQs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61" o:spid="_x0000_s1042" style="position:absolute;left:5512;top:1034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62" o:spid="_x0000_s1043" style="position:absolute;left:5512;top:-38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gmxgAAANsAAAAPAAAAZHJzL2Rvd25yZXYueG1sRI9PawIx&#10;FMTvhX6H8Aq91exaaH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u7MYJ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3" o:spid="_x0000_s1044" style="position:absolute;left:5501;top:-39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64" o:spid="_x0000_s1045"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t1xgAAANsAAAAPAAAAZHJzL2Rvd25yZXYueG1sRI/dasJA&#10;FITvC32H5RR6VzcqkRJdpQiiLVSpP+jlIXuaBLNnY3Ybo0/fFQQvh5n5hhlNWlOKhmpXWFbQ7UQg&#10;iFOrC84UbDezt3cQziNrLC2Tggs5mIyfn0aYaHvmH2rWPhMBwi5BBbn3VSKlS3My6Dq2Ig7er60N&#10;+iDrTOoazwFuStmLooE0WHBYyLGiaU7pcf1nFBw/T5vW7Xer07x7/T58FXFvaWKlXl/ajyEIT61/&#10;hO/thVbQ78PtS/gBcvwPAAD//wMAUEsBAi0AFAAGAAgAAAAhANvh9svuAAAAhQEAABMAAAAAAAAA&#10;AAAAAAAAAAAAAFtDb250ZW50X1R5cGVzXS54bWxQSwECLQAUAAYACAAAACEAWvQsW78AAAAVAQAA&#10;CwAAAAAAAAAAAAAAAAAfAQAAX3JlbHMvLnJlbHNQSwECLQAUAAYACAAAACEAOPy7dc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5" o:spid="_x0000_s1046"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MBxgAAANsAAAAPAAAAZHJzL2Rvd25yZXYueG1sRI9Ba8JA&#10;FITvgv9heUJvutFqKdFVpFBaBS1qRY+P7DMJZt/G7FZjf70rCB6HmfmGGU1qU4gzVS63rKDbiUAQ&#10;J1bnnCr43Xy230E4j6yxsEwKruRgMm42Rhhre+EVndc+FQHCLkYFmfdlLKVLMjLoOrYkDt7BVgZ9&#10;kFUqdYWXADeF7EXRmzSYc1jIsKSPjJLj+s8oOM5Om9rttj+nr+7/Yj/PB72lGSj10qqnQxCeav8M&#10;P9rfWsFrH+5fwg+Q4xsAAAD//wMAUEsBAi0AFAAGAAgAAAAhANvh9svuAAAAhQEAABMAAAAAAAAA&#10;AAAAAAAAAAAAAFtDb250ZW50X1R5cGVzXS54bWxQSwECLQAUAAYACAAAACEAWvQsW78AAAAVAQAA&#10;CwAAAAAAAAAAAAAAAAAfAQAAX3JlbHMvLnJlbHNQSwECLQAUAAYACAAAACEAtxUjAc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w:pict>
                </mc:Fallback>
              </mc:AlternateContent>
            </w:r>
          </w:p>
        </w:tc>
        <w:tc>
          <w:tcPr>
            <w:tcW w:w="450" w:type="dxa"/>
            <w:tcBorders>
              <w:top w:val="single" w:sz="2" w:space="0" w:color="808285"/>
              <w:bottom w:val="single" w:sz="2" w:space="0" w:color="808285"/>
              <w:right w:val="single" w:sz="2" w:space="0" w:color="808285"/>
            </w:tcBorders>
          </w:tcPr>
          <w:p w14:paraId="716C9F7D" w14:textId="77777777" w:rsidR="00D4518E" w:rsidRPr="00D4518E" w:rsidRDefault="00D4518E" w:rsidP="00D4518E">
            <w:pPr>
              <w:jc w:val="center"/>
              <w:rPr>
                <w:rFonts w:asciiTheme="minorHAnsi" w:hAnsiTheme="minorHAnsi"/>
                <w:noProof/>
                <w:color w:val="A6A6A6" w:themeColor="background1" w:themeShade="A6"/>
                <w:sz w:val="32"/>
                <w:szCs w:val="32"/>
              </w:rPr>
            </w:pPr>
            <w:r w:rsidRPr="00D4518E">
              <w:rPr>
                <w:rFonts w:asciiTheme="minorHAnsi" w:hAnsiTheme="minorHAnsi"/>
                <w:noProof/>
                <w:color w:val="A6A6A6" w:themeColor="background1" w:themeShade="A6"/>
                <w:sz w:val="32"/>
                <w:szCs w:val="32"/>
              </w:rPr>
              <w:sym w:font="Wingdings" w:char="F0A1"/>
            </w:r>
          </w:p>
        </w:tc>
      </w:tr>
    </w:tbl>
    <w:p w14:paraId="0944BF60" w14:textId="77777777" w:rsidR="006A6658" w:rsidRPr="009634DF" w:rsidRDefault="006A6658" w:rsidP="00755BF5">
      <w:pPr>
        <w:pStyle w:val="BodyText"/>
        <w:kinsoku w:val="0"/>
        <w:overflowPunct w:val="0"/>
        <w:spacing w:before="46"/>
        <w:ind w:left="0"/>
        <w:rPr>
          <w:rFonts w:asciiTheme="minorHAnsi" w:hAnsiTheme="minorHAnsi"/>
          <w:color w:val="000000"/>
          <w:sz w:val="18"/>
          <w:szCs w:val="18"/>
        </w:rPr>
        <w:sectPr w:rsidR="006A6658" w:rsidRPr="009634DF" w:rsidSect="00496A88">
          <w:type w:val="continuous"/>
          <w:pgSz w:w="15840" w:h="12240" w:orient="landscape"/>
          <w:pgMar w:top="280" w:right="360" w:bottom="0" w:left="580" w:header="720" w:footer="720" w:gutter="0"/>
          <w:cols w:num="3" w:space="720" w:equalWidth="0">
            <w:col w:w="3740" w:space="1375"/>
            <w:col w:w="1446" w:space="241"/>
            <w:col w:w="8098"/>
          </w:cols>
          <w:noEndnote/>
        </w:sectPr>
      </w:pPr>
      <w:r w:rsidRPr="009634DF">
        <w:rPr>
          <w:rFonts w:asciiTheme="minorHAnsi" w:hAnsiTheme="minorHAnsi"/>
          <w:w w:val="95"/>
          <w:sz w:val="24"/>
          <w:szCs w:val="24"/>
        </w:rPr>
        <w:br w:type="column"/>
      </w:r>
    </w:p>
    <w:p w14:paraId="2D6E82A5" w14:textId="77777777" w:rsidR="00D92D1A" w:rsidRPr="00D92D1A" w:rsidRDefault="00D92D1A" w:rsidP="00D92D1A">
      <w:pPr>
        <w:pStyle w:val="BodyText"/>
        <w:kinsoku w:val="0"/>
        <w:overflowPunct w:val="0"/>
        <w:spacing w:before="0"/>
        <w:ind w:left="0"/>
        <w:rPr>
          <w:rFonts w:asciiTheme="minorHAnsi" w:hAnsiTheme="minorHAnsi"/>
          <w:b/>
          <w:color w:val="231F20"/>
          <w:sz w:val="10"/>
          <w:szCs w:val="10"/>
        </w:rPr>
      </w:pPr>
    </w:p>
    <w:p w14:paraId="0396B356" w14:textId="77777777" w:rsidR="00D4518E" w:rsidRPr="009634DF" w:rsidRDefault="00D4518E"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 xml:space="preserve">Determining Official’s Signature </w:t>
      </w:r>
    </w:p>
    <w:p w14:paraId="476A90FB" w14:textId="77777777" w:rsidR="006A6658" w:rsidRPr="00D92D1A" w:rsidRDefault="006A6658">
      <w:pPr>
        <w:pStyle w:val="BodyText"/>
        <w:kinsoku w:val="0"/>
        <w:overflowPunct w:val="0"/>
        <w:spacing w:before="10"/>
        <w:ind w:left="0"/>
        <w:rPr>
          <w:rFonts w:asciiTheme="minorHAnsi" w:hAnsiTheme="minorHAnsi"/>
          <w:sz w:val="15"/>
          <w:szCs w:val="15"/>
        </w:rPr>
      </w:pPr>
      <w:r w:rsidRPr="009634DF">
        <w:rPr>
          <w:rFonts w:asciiTheme="minorHAnsi" w:hAnsiTheme="minorHAnsi"/>
          <w:sz w:val="24"/>
          <w:szCs w:val="24"/>
        </w:rPr>
        <w:br w:type="column"/>
      </w:r>
    </w:p>
    <w:p w14:paraId="5E48C380" w14:textId="77777777" w:rsidR="00D92D1A" w:rsidRDefault="00D92D1A">
      <w:pPr>
        <w:pStyle w:val="BodyText"/>
        <w:kinsoku w:val="0"/>
        <w:overflowPunct w:val="0"/>
        <w:spacing w:before="10"/>
        <w:ind w:left="0"/>
        <w:rPr>
          <w:rFonts w:asciiTheme="minorHAnsi" w:hAnsiTheme="minorHAnsi"/>
          <w:sz w:val="15"/>
          <w:szCs w:val="15"/>
        </w:rPr>
      </w:pPr>
    </w:p>
    <w:p w14:paraId="2880E8EE" w14:textId="77777777" w:rsidR="000528CA" w:rsidRPr="00D92D1A" w:rsidRDefault="000528CA">
      <w:pPr>
        <w:pStyle w:val="BodyText"/>
        <w:kinsoku w:val="0"/>
        <w:overflowPunct w:val="0"/>
        <w:spacing w:before="10"/>
        <w:ind w:left="0"/>
        <w:rPr>
          <w:rFonts w:asciiTheme="minorHAnsi" w:hAnsiTheme="minorHAnsi"/>
          <w:sz w:val="15"/>
          <w:szCs w:val="15"/>
        </w:rPr>
      </w:pPr>
    </w:p>
    <w:p w14:paraId="7474CDB9" w14:textId="77777777" w:rsidR="00496A88" w:rsidRDefault="00184D63" w:rsidP="00D4518E">
      <w:pPr>
        <w:pStyle w:val="BodyText"/>
        <w:kinsoku w:val="0"/>
        <w:overflowPunct w:val="0"/>
        <w:spacing w:before="0"/>
        <w:ind w:left="0"/>
        <w:rPr>
          <w:rFonts w:asciiTheme="minorHAnsi" w:hAnsiTheme="minorHAnsi"/>
          <w:sz w:val="15"/>
          <w:szCs w:val="15"/>
        </w:rPr>
      </w:pPr>
      <w:r w:rsidRPr="00496A88">
        <w:rPr>
          <w:rFonts w:asciiTheme="minorHAnsi" w:hAnsiTheme="minorHAnsi"/>
          <w:b/>
          <w:color w:val="231F20"/>
          <w:sz w:val="15"/>
          <w:szCs w:val="15"/>
        </w:rPr>
        <w:t>Date</w:t>
      </w:r>
      <w:r w:rsidRPr="00496A88">
        <w:rPr>
          <w:rFonts w:asciiTheme="minorHAnsi" w:hAnsiTheme="minorHAnsi"/>
          <w:sz w:val="15"/>
          <w:szCs w:val="15"/>
        </w:rPr>
        <w:t xml:space="preserve"> </w:t>
      </w:r>
      <w:r w:rsidR="006A6658" w:rsidRPr="00496A88">
        <w:rPr>
          <w:rFonts w:asciiTheme="minorHAnsi" w:hAnsiTheme="minorHAnsi"/>
          <w:sz w:val="15"/>
          <w:szCs w:val="15"/>
        </w:rPr>
        <w:br w:type="column"/>
      </w:r>
    </w:p>
    <w:p w14:paraId="40051530" w14:textId="77777777" w:rsidR="00D92D1A" w:rsidRPr="00496A88" w:rsidRDefault="00D92D1A" w:rsidP="00D4518E">
      <w:pPr>
        <w:pStyle w:val="BodyText"/>
        <w:kinsoku w:val="0"/>
        <w:overflowPunct w:val="0"/>
        <w:spacing w:before="0"/>
        <w:ind w:left="0"/>
        <w:rPr>
          <w:rFonts w:asciiTheme="minorHAnsi" w:hAnsiTheme="minorHAnsi"/>
          <w:sz w:val="15"/>
          <w:szCs w:val="15"/>
        </w:rPr>
      </w:pPr>
    </w:p>
    <w:p w14:paraId="1E0AAA55" w14:textId="77777777" w:rsidR="00D92D1A" w:rsidRDefault="00D92D1A" w:rsidP="00D92D1A">
      <w:pPr>
        <w:pStyle w:val="BodyText"/>
        <w:kinsoku w:val="0"/>
        <w:overflowPunct w:val="0"/>
        <w:spacing w:before="11"/>
        <w:ind w:left="0"/>
        <w:rPr>
          <w:rFonts w:asciiTheme="minorHAnsi" w:hAnsiTheme="minorHAnsi"/>
          <w:b/>
          <w:color w:val="231F20"/>
          <w:sz w:val="15"/>
          <w:szCs w:val="15"/>
        </w:rPr>
      </w:pPr>
    </w:p>
    <w:p w14:paraId="1A3534D4" w14:textId="77777777" w:rsidR="00496A88" w:rsidRPr="00D92D1A" w:rsidRDefault="00184D63" w:rsidP="00BC6D3C">
      <w:pPr>
        <w:pStyle w:val="BodyText"/>
        <w:kinsoku w:val="0"/>
        <w:overflowPunct w:val="0"/>
        <w:spacing w:before="11"/>
        <w:ind w:left="270"/>
        <w:rPr>
          <w:rFonts w:asciiTheme="minorHAnsi" w:hAnsiTheme="minorHAnsi"/>
          <w:sz w:val="15"/>
          <w:szCs w:val="15"/>
        </w:rPr>
      </w:pPr>
      <w:r w:rsidRPr="009634DF">
        <w:rPr>
          <w:rFonts w:asciiTheme="minorHAnsi" w:hAnsiTheme="minorHAnsi"/>
          <w:b/>
          <w:color w:val="231F20"/>
          <w:sz w:val="15"/>
          <w:szCs w:val="15"/>
        </w:rPr>
        <w:t>Conﬁrming Official’s Signature</w:t>
      </w:r>
      <w:r w:rsidRPr="00184D63">
        <w:rPr>
          <w:rFonts w:asciiTheme="minorHAnsi" w:hAnsiTheme="minorHAnsi"/>
          <w:b/>
          <w:color w:val="231F20"/>
          <w:sz w:val="15"/>
          <w:szCs w:val="15"/>
        </w:rPr>
        <w:t xml:space="preserve"> </w:t>
      </w:r>
      <w:r w:rsidR="006A6658" w:rsidRPr="009634DF">
        <w:rPr>
          <w:rFonts w:asciiTheme="minorHAnsi" w:hAnsiTheme="minorHAnsi"/>
          <w:sz w:val="24"/>
          <w:szCs w:val="24"/>
        </w:rPr>
        <w:br w:type="column"/>
      </w:r>
    </w:p>
    <w:p w14:paraId="06387A77" w14:textId="77777777" w:rsidR="00D92D1A" w:rsidRPr="00D92D1A" w:rsidRDefault="00D92D1A" w:rsidP="005174DB">
      <w:pPr>
        <w:pStyle w:val="BodyText"/>
        <w:kinsoku w:val="0"/>
        <w:overflowPunct w:val="0"/>
        <w:spacing w:before="11"/>
        <w:ind w:left="0"/>
        <w:rPr>
          <w:rFonts w:asciiTheme="minorHAnsi" w:hAnsiTheme="minorHAnsi"/>
          <w:sz w:val="15"/>
          <w:szCs w:val="15"/>
        </w:rPr>
      </w:pPr>
    </w:p>
    <w:p w14:paraId="3FBEEBB7"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1A65A612" w14:textId="77777777" w:rsidR="00496A88" w:rsidRPr="00D92D1A" w:rsidRDefault="00184D63" w:rsidP="00BC6D3C">
      <w:pPr>
        <w:pStyle w:val="BodyText"/>
        <w:kinsoku w:val="0"/>
        <w:overflowPunct w:val="0"/>
        <w:spacing w:before="0"/>
        <w:ind w:left="450"/>
        <w:rPr>
          <w:rFonts w:asciiTheme="minorHAnsi" w:hAnsiTheme="minorHAnsi"/>
          <w:sz w:val="15"/>
          <w:szCs w:val="15"/>
        </w:rPr>
      </w:pPr>
      <w:r w:rsidRPr="009634DF">
        <w:rPr>
          <w:rFonts w:asciiTheme="minorHAnsi" w:hAnsiTheme="minorHAnsi"/>
          <w:b/>
          <w:color w:val="231F20"/>
          <w:sz w:val="15"/>
          <w:szCs w:val="15"/>
        </w:rPr>
        <w:t>Date</w:t>
      </w:r>
      <w:r w:rsidRPr="009634DF">
        <w:rPr>
          <w:rFonts w:asciiTheme="minorHAnsi" w:hAnsiTheme="minorHAnsi"/>
          <w:sz w:val="24"/>
          <w:szCs w:val="24"/>
        </w:rPr>
        <w:t xml:space="preserve"> </w:t>
      </w:r>
      <w:r w:rsidR="006A6658" w:rsidRPr="009634DF">
        <w:rPr>
          <w:rFonts w:asciiTheme="minorHAnsi" w:hAnsiTheme="minorHAnsi"/>
          <w:sz w:val="24"/>
          <w:szCs w:val="24"/>
        </w:rPr>
        <w:br w:type="column"/>
      </w:r>
    </w:p>
    <w:p w14:paraId="48A0CB2B"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5B9F0729" w14:textId="77777777" w:rsidR="00D92D1A" w:rsidRDefault="00D92D1A" w:rsidP="00D4518E">
      <w:pPr>
        <w:pStyle w:val="BodyText"/>
        <w:kinsoku w:val="0"/>
        <w:overflowPunct w:val="0"/>
        <w:spacing w:before="0"/>
        <w:ind w:left="259"/>
        <w:rPr>
          <w:rFonts w:asciiTheme="minorHAnsi" w:hAnsiTheme="minorHAnsi"/>
          <w:b/>
          <w:color w:val="231F20"/>
          <w:sz w:val="15"/>
          <w:szCs w:val="15"/>
        </w:rPr>
      </w:pPr>
    </w:p>
    <w:p w14:paraId="7EE2A83A" w14:textId="77777777" w:rsidR="006A6658" w:rsidRPr="00496A88" w:rsidRDefault="006A6658" w:rsidP="00D4518E">
      <w:pPr>
        <w:pStyle w:val="BodyText"/>
        <w:kinsoku w:val="0"/>
        <w:overflowPunct w:val="0"/>
        <w:spacing w:before="0"/>
        <w:ind w:left="259"/>
        <w:rPr>
          <w:rFonts w:asciiTheme="minorHAnsi" w:hAnsiTheme="minorHAnsi"/>
          <w:b/>
          <w:color w:val="000000"/>
          <w:sz w:val="15"/>
          <w:szCs w:val="15"/>
        </w:rPr>
      </w:pPr>
      <w:r w:rsidRPr="00496A88">
        <w:rPr>
          <w:rFonts w:asciiTheme="minorHAnsi" w:hAnsiTheme="minorHAnsi"/>
          <w:b/>
          <w:color w:val="231F20"/>
          <w:sz w:val="15"/>
          <w:szCs w:val="15"/>
        </w:rPr>
        <w:t>Verifying Official’s Signature</w:t>
      </w:r>
    </w:p>
    <w:p w14:paraId="585CAE55" w14:textId="77777777" w:rsidR="006A6658" w:rsidRPr="00496A88" w:rsidRDefault="006A6658" w:rsidP="00D4518E">
      <w:pPr>
        <w:pStyle w:val="BodyText"/>
        <w:kinsoku w:val="0"/>
        <w:overflowPunct w:val="0"/>
        <w:spacing w:before="11"/>
        <w:ind w:left="0"/>
        <w:rPr>
          <w:rFonts w:asciiTheme="minorHAnsi" w:hAnsiTheme="minorHAnsi"/>
          <w:sz w:val="15"/>
          <w:szCs w:val="15"/>
        </w:rPr>
      </w:pPr>
      <w:r w:rsidRPr="00496A88">
        <w:rPr>
          <w:rFonts w:asciiTheme="minorHAnsi" w:hAnsiTheme="minorHAnsi"/>
          <w:sz w:val="15"/>
          <w:szCs w:val="15"/>
        </w:rPr>
        <w:br w:type="column"/>
      </w:r>
    </w:p>
    <w:p w14:paraId="7698D70E" w14:textId="77777777" w:rsidR="00D92D1A" w:rsidRDefault="00D92D1A" w:rsidP="000528CA">
      <w:pPr>
        <w:pStyle w:val="BodyText"/>
        <w:kinsoku w:val="0"/>
        <w:overflowPunct w:val="0"/>
        <w:spacing w:before="0"/>
        <w:ind w:left="0"/>
        <w:rPr>
          <w:rFonts w:asciiTheme="minorHAnsi" w:hAnsiTheme="minorHAnsi"/>
          <w:b/>
          <w:color w:val="231F20"/>
          <w:sz w:val="15"/>
          <w:szCs w:val="15"/>
        </w:rPr>
      </w:pPr>
    </w:p>
    <w:p w14:paraId="607F2EAB"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0A2E3642" w14:textId="77777777" w:rsidR="006A6658" w:rsidRPr="009634DF" w:rsidRDefault="006A6658"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Date</w:t>
      </w:r>
    </w:p>
    <w:p w14:paraId="29E4372D" w14:textId="77777777" w:rsidR="006A6658" w:rsidRPr="009634DF" w:rsidRDefault="006A6658">
      <w:pPr>
        <w:pStyle w:val="BodyText"/>
        <w:kinsoku w:val="0"/>
        <w:overflowPunct w:val="0"/>
        <w:spacing w:before="0"/>
        <w:ind w:left="259"/>
        <w:rPr>
          <w:rFonts w:asciiTheme="minorHAnsi" w:hAnsiTheme="minorHAnsi"/>
          <w:color w:val="000000"/>
          <w:sz w:val="18"/>
          <w:szCs w:val="18"/>
        </w:rPr>
        <w:sectPr w:rsidR="006A6658" w:rsidRPr="009634DF" w:rsidSect="00184D63">
          <w:type w:val="continuous"/>
          <w:pgSz w:w="15840" w:h="12240" w:orient="landscape"/>
          <w:pgMar w:top="280" w:right="360" w:bottom="0" w:left="580" w:header="720" w:footer="720" w:gutter="0"/>
          <w:cols w:num="6" w:space="720" w:equalWidth="0">
            <w:col w:w="2781" w:space="949"/>
            <w:col w:w="820" w:space="397"/>
            <w:col w:w="2681" w:space="611"/>
            <w:col w:w="1618" w:space="2"/>
            <w:col w:w="2511" w:space="961"/>
            <w:col w:w="1569"/>
          </w:cols>
          <w:noEndnote/>
        </w:sectPr>
      </w:pPr>
    </w:p>
    <w:p w14:paraId="332591D7" w14:textId="77777777" w:rsidR="006A6658" w:rsidRPr="009634DF" w:rsidRDefault="003640B5">
      <w:pPr>
        <w:pStyle w:val="BodyText"/>
        <w:tabs>
          <w:tab w:val="left" w:pos="3728"/>
          <w:tab w:val="left" w:pos="5202"/>
          <w:tab w:val="left" w:pos="8675"/>
          <w:tab w:val="left" w:pos="10114"/>
          <w:tab w:val="left" w:pos="13587"/>
        </w:tabs>
        <w:kinsoku w:val="0"/>
        <w:overflowPunct w:val="0"/>
        <w:spacing w:before="0" w:line="200" w:lineRule="atLeast"/>
        <w:ind w:left="255"/>
        <w:rPr>
          <w:rFonts w:asciiTheme="minorHAnsi" w:hAnsiTheme="minorHAnsi"/>
          <w:position w:val="2"/>
          <w:sz w:val="20"/>
          <w:szCs w:val="20"/>
        </w:rPr>
      </w:pPr>
      <w:r>
        <w:rPr>
          <w:rFonts w:asciiTheme="minorHAnsi" w:hAnsiTheme="minorHAnsi"/>
          <w:noProof/>
          <w:sz w:val="20"/>
          <w:szCs w:val="20"/>
        </w:rPr>
        <mc:AlternateContent>
          <mc:Choice Requires="wpg">
            <w:drawing>
              <wp:inline distT="0" distB="0" distL="0" distR="0" wp14:anchorId="70FBE1CA" wp14:editId="0A12049D">
                <wp:extent cx="2132330" cy="222885"/>
                <wp:effectExtent l="6350" t="5715" r="4445" b="952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13" name="Freeform 13"/>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1602DAB" id="Group 12"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AqWwMAALsIAAAOAAAAZHJzL2Uyb0RvYy54bWykVl1v0zAUfUfiP1h+RGJpk3bronUTAjYh&#10;8SVRfoDrOB8isYPtNh2/nmM7adNtBTRe0uvck+N7z72+7tXNrqnJVmhTKbmk07MJJUJylVWyWNLv&#10;q9vXC0qMZTJjtZJiSe+FoTfXL19cdW0qYlWqOhOagESatGuXtLS2TaPI8FI0zJypVkg4c6UbZrHU&#10;RZRp1oG9qaN4MjmPOqWzVisujMHbd8FJrz1/ngtuv+S5EZbUS4rYrH9q/1y7Z3R9xdJCs7aseB8G&#10;e0YUDaskNt1TvWOWkY2uHlE1FdfKqNyecdVEKs8rLnwOyGY6eZDNnVab1udSpF3R7mWCtA90ejYt&#10;/7y90+239qsO0cP8qPgPA12iri3Ssd+tiwAm6+6TylBPtrHKJ77LdeMokBLZeX3v9/qKnSUcL+Np&#10;EicJysDhi+N4sZiHAvASVXr0GS/f9x8myRx95L5K5lP3ScTSsKEPsg/KFR1dZA5Cmf8T6lvJWuH1&#10;N06Ir5pUGZo8oUSyBsnfaiFcaxK8QlBud8AGMc1YyZHHwQwE/6uGMSVOpyDRoCGkwP5eitn5kRQs&#10;5Rtj74TydWDbj8aG7s5g+epmfdwrlCBvajT6q4hMSEc8aQ8eMNMRJpnNSUmSsCGafE+EEPdEIIlP&#10;cCHiA+wU12wMOs01H8EmT0d1fgR5Or2LI8yTyaHl9lGfUulyhDlSCR1aDMKzcqgF38m+GLAIc0Ny&#10;4o9Pq4zrf1cZ1Hw1NDlQrnInwKFBVr75sN+fwZDXMfsT91cwFHTgi77B/swMnRz4cgwOO/S5aozh&#10;hwNYU4IBvA7N3TLrJHKpOpN0OOi+z0sY6DrnaNRWrJSH2MOogOb9tgd/Lcc415Y+wAN0AAy/rSfc&#10;A/2tgAQG9/AbYKFC/4J5vCGvlRE4ZyB3ee4Nn7uTbHSApbqt6tofylp6RaYXc6+EUXWVOacTw+hi&#10;/bbWZMtwwy0mizjMVJAdwXCTyMyTlYJl73vbsqoOtk/Xz/wwnMI0W6vsHoNKq3Bv4p6HUSr9i5IO&#10;d+aSmp8bpgUl9QeJWXs5nc0gj/WL2fwixkKPPeuxh0kOqiW1FAfBmW9tuJg3ra6KEjtNfbpSvcEl&#10;k1dummHcmzRE1S8w7r3lb0hYR1fweO1Rh/8c178BAAD//wMAUEsDBBQABgAIAAAAIQDMhADl2wAA&#10;AAQBAAAPAAAAZHJzL2Rvd25yZXYueG1sTI9BS8NAEIXvQv/DMgVvdhNDRGI2pRT1VARbQbxNk2kS&#10;mp0N2W2S/ntHL3oZZniPN9/L17Pt1EiDbx0biFcRKOLSVS3XBj4OL3ePoHxArrBzTAau5GFdLG5y&#10;zCo38TuN+1ArCWGfoYEmhD7T2pcNWfQr1xOLdnKDxSDnUOtqwEnCbafvo+hBW2xZPjTY07ah8ry/&#10;WAOvE06bJH4ed+fT9vp1SN8+dzEZc7ucN0+gAs3hzww/+IIOhTAd3YUrrzoDUiT8TtGSJJUaR1nS&#10;GHSR6//wxTcAAAD//wMAUEsBAi0AFAAGAAgAAAAhALaDOJL+AAAA4QEAABMAAAAAAAAAAAAAAAAA&#10;AAAAAFtDb250ZW50X1R5cGVzXS54bWxQSwECLQAUAAYACAAAACEAOP0h/9YAAACUAQAACwAAAAAA&#10;AAAAAAAAAAAvAQAAX3JlbHMvLnJlbHNQSwECLQAUAAYACAAAACEA65jgKlsDAAC7CAAADgAAAAAA&#10;AAAAAAAAAAAuAgAAZHJzL2Uyb0RvYy54bWxQSwECLQAUAAYACAAAACEAzIQA5dsAAAAEAQAADwAA&#10;AAAAAAAAAAAAAAC1BQAAZHJzL2Rvd25yZXYueG1sUEsFBgAAAAAEAAQA8wAAAL0GAAAAAA==&#10;">
                <v:shape id="Freeform 13"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0nwQAAANsAAAAPAAAAZHJzL2Rvd25yZXYueG1sRE9La8JA&#10;EL4L/odlhN7qJpY+jNmICC2tJ7X1PmTHJJqdDdk1j3/fLRS8zcf3nHQ9mFp01LrKsoJ4HoEgzq2u&#10;uFDw8/3++AbCeWSNtWVSMJKDdTadpJho2/OBuqMvRAhhl6CC0vsmkdLlJRl0c9sQB+5sW4M+wLaQ&#10;usU+hJtaLqLoRRqsODSU2NC2pPx6vBkF237YfcSd491yvOyfx9fTV3OLlXqYDZsVCE+Dv4v/3Z86&#10;zH+Cv1/CATL7BQAA//8DAFBLAQItABQABgAIAAAAIQDb4fbL7gAAAIUBAAATAAAAAAAAAAAAAAAA&#10;AAAAAABbQ29udGVudF9UeXBlc10ueG1sUEsBAi0AFAAGAAgAAAAhAFr0LFu/AAAAFQEAAAsAAAAA&#10;AAAAAAAAAAAAHwEAAF9yZWxzLy5yZWxzUEsBAi0AFAAGAAgAAAAhAPc1LSfBAAAA2wAAAA8AAAAA&#10;AAAAAAAAAAAABwIAAGRycy9kb3ducmV2LnhtbFBLBQYAAAAAAwADALcAAAD1Ag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sz w:val="20"/>
          <w:szCs w:val="20"/>
        </w:rPr>
        <w:t xml:space="preserve"> </w:t>
      </w:r>
      <w:r w:rsidR="006A6658" w:rsidRPr="009634DF">
        <w:rPr>
          <w:rFonts w:asciiTheme="minorHAnsi" w:hAnsiTheme="minorHAnsi"/>
          <w:sz w:val="20"/>
          <w:szCs w:val="20"/>
        </w:rPr>
        <w:tab/>
      </w:r>
      <w:r>
        <w:rPr>
          <w:rFonts w:asciiTheme="minorHAnsi" w:hAnsiTheme="minorHAnsi"/>
          <w:noProof/>
          <w:position w:val="1"/>
          <w:sz w:val="20"/>
          <w:szCs w:val="20"/>
        </w:rPr>
        <mc:AlternateContent>
          <mc:Choice Requires="wpg">
            <w:drawing>
              <wp:inline distT="0" distB="0" distL="0" distR="0" wp14:anchorId="7047A2D2" wp14:editId="073E3D71">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D3A6406"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1"/>
          <w:sz w:val="20"/>
          <w:szCs w:val="20"/>
        </w:rPr>
        <mc:AlternateContent>
          <mc:Choice Requires="wpg">
            <w:drawing>
              <wp:inline distT="0" distB="0" distL="0" distR="0" wp14:anchorId="79C7C1EF" wp14:editId="7F67DC44">
                <wp:extent cx="2132330" cy="222885"/>
                <wp:effectExtent l="4445" t="8890" r="635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9" name="Freeform 9"/>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3455ED" id="Group 8"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30XAMAALkIAAAOAAAAZHJzL2Uyb0RvYy54bWykVttu2zgQfS/QfyD4uEAjW7ITR4hTFG0T&#10;FOgNqPcDaIq6oBKpkrTl9Ot7SEqynMTdovsiDT1HhzNnhkPfvD40NdkLbSol13R+MaNESK6yShZr&#10;+u/m7tWKEmOZzFitpFjTB2Ho69uXL266NhWxKlWdCU1AIk3atWtaWtumUWR4KRpmLlQrJJy50g2z&#10;WOoiyjTrwN7UUTybXUad0lmrFRfG4Nd3wUlvPX+eC26/5LkRltRritisf2r/3LpndHvD0kKztqx4&#10;Hwb7iygaVklsOlK9Y5aRna6eUDUV18qo3F5w1UQqzysufA7IZj57lM29VrvW51KkXdGOMkHaRzr9&#10;NS3/vL/X7bf2qw7Rw/yo+HcDXaKuLdKp362LACbb7pPKUE+2s8onfsh14yiQEjl4fR9GfcXBEo4f&#10;43kSJwnKwOGL43i1WoYC8BJVevIZL9/3HybJEn3kvkqWc/dJxNKwoQ+yD8oVHV1kjkKZ/yfUt5K1&#10;wutvnBBfNamyNb2mRLIGud9pIVxnkmsXktsboEFKM9Vx4nEwA7n/U8GYEqdSEGhQEEIkvRCLyxMh&#10;WMp3xt4L5avA9h+NDb2dwfK1zfqwNyhA3tRo838iMiMd8aQ9eMDMJ5hksSQlScKGaPGRCCGORCCJ&#10;z3Ah4iPsHNdiCjrPtZzAZs9HdXkCeT69qxPMs8mh4caoz6mEVhgxJyqhP4tBeFYOteAH2RcDFmFu&#10;RM784WmVcd3vKoOab4YWB8pV7gw4NMgm6dvg92DI65j9eUNwvwdDQQe++iNm6OTA/gwMzOHd56ox&#10;hB+PX00Jxu82NHfLrJPIpepM0uGY+z4vYaDrnKNRe7FRHmKPgwKa9zEe/bWc4lxb+gCP0AEwvFtP&#10;OAL9nYAEBvfwDrBQoT/BPN2Q18oInDOQuzxHw+fuJJscYKnuqrr2h7KWXpH51dIrYVRdZc7pxDC6&#10;2L6tNdkz3G+r2SoOExVkJzDcIzLzZKVg2fvetqyqg+3T9RM/DKcwzbYqe8Cg0ircmrjlYZRK/6Sk&#10;w425pubHjmlBSf1BYtJezxcLyGP9YrG8irHQU8926mGSg2pNLcVBcOZbG67lXaurosROc5+uVG9w&#10;xeSVm2YY9iYNUfULDHtv+fsR1skFPF171PEfx+0vAAAA//8DAFBLAwQUAAYACAAAACEAzIQA5dsA&#10;AAAEAQAADwAAAGRycy9kb3ducmV2LnhtbEyPQUvDQBCF70L/wzIFb3YTQ0RiNqUU9VQEW0G8TZNp&#10;EpqdDdltkv57Ry96GWZ4jzffy9ez7dRIg28dG4hXESji0lUt1wY+Di93j6B8QK6wc0wGruRhXSxu&#10;cswqN/E7jftQKwlhn6GBJoQ+09qXDVn0K9cTi3Zyg8Ug51DrasBJwm2n76PoQVtsWT402NO2ofK8&#10;v1gDrxNOmyR+Hnfn0/b6dUjfPncxGXO7nDdPoALN4c8MP/iCDoUwHd2FK686A1Ik/E7RkiSVGkdZ&#10;0hh0kev/8MU3AAAA//8DAFBLAQItABQABgAIAAAAIQC2gziS/gAAAOEBAAATAAAAAAAAAAAAAAAA&#10;AAAAAABbQ29udGVudF9UeXBlc10ueG1sUEsBAi0AFAAGAAgAAAAhADj9If/WAAAAlAEAAAsAAAAA&#10;AAAAAAAAAAAALwEAAF9yZWxzLy5yZWxzUEsBAi0AFAAGAAgAAAAhACEVrfRcAwAAuQgAAA4AAAAA&#10;AAAAAAAAAAAALgIAAGRycy9lMm9Eb2MueG1sUEsBAi0AFAAGAAgAAAAhAMyEAOXbAAAABAEAAA8A&#10;AAAAAAAAAAAAAAAAtgUAAGRycy9kb3ducmV2LnhtbFBLBQYAAAAABAAEAPMAAAC+BgAAAAA=&#10;">
                <v:shape id="Freeform 9"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DwwAAANoAAAAPAAAAZHJzL2Rvd25yZXYueG1sRI9Pa8JA&#10;FMTvgt9heUJvuonQWmM2IoKl9dSm9f7Iviap2bchu+bPt+8WCh6HmfkNk+5H04ieOldbVhCvIhDE&#10;hdU1lwq+Pk/LZxDOI2tsLJOCiRzss/ksxUTbgT+oz30pAoRdggoq79tESldUZNCtbEscvG/bGfRB&#10;dqXUHQ4Bbhq5jqInabDmsFBhS8eKimt+MwqOw3h+iXvH5+308/44bS5v7S1W6mExHnYgPI3+Hv5v&#10;v2oFW/i7Em6AzH4BAAD//wMAUEsBAi0AFAAGAAgAAAAhANvh9svuAAAAhQEAABMAAAAAAAAAAAAA&#10;AAAAAAAAAFtDb250ZW50X1R5cGVzXS54bWxQSwECLQAUAAYACAAAACEAWvQsW78AAAAVAQAACwAA&#10;AAAAAAAAAAAAAAAfAQAAX3JlbHMvLnJlbHNQSwECLQAUAAYACAAAACEA2D/2g8MAAADaAAAADwAA&#10;AAAAAAAAAAAAAAAHAgAAZHJzL2Rvd25yZXYueG1sUEsFBgAAAAADAAMAtwAAAPcCA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4E7A1304" wp14:editId="3C385319">
                <wp:extent cx="758190" cy="222885"/>
                <wp:effectExtent l="9525" t="12065" r="381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7" name="Freeform 7"/>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25070C" id="Group 6"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msWQMAALgIAAAOAAAAZHJzL2Uyb0RvYy54bWykVttu2zAMfR+wfxD0OGC1nUvjGHWLoTcM&#10;2KVAsw9QZPmC2ZImKXG6rx8l2Y7TNm3RvdhSeHxEHlJkzi52TY22TOlK8BRHJyFGjFORVbxI8a/V&#10;zecYI20Iz0gtOEvxA9P44vzjh7NWJmwiSlFnTCEg4TppZYpLY2QSBJqWrCH6REjGwZgL1RADW1UE&#10;mSItsDd1MAnD06AVKpNKUKY1/Hrljfjc8ec5o+ZnnmtmUJ1i8M24p3LPtX0G52ckKRSRZUU7N8g7&#10;vGhIxeHQgeqKGII2qnpC1VRUCS1yc0JFE4g8ryhzMUA0UfgomlslNtLFUiRtIQeZQNpHOr2blv7Y&#10;3ip5L++U9x6W3wT9rUGXoJVFMrbbfeHBaN1+Fxnkk2yMcIHvctVYCggJ7Zy+D4O+bGcQhR8X8zha&#10;QhYomCaTSRzPvf60hCQ9+YqW1913UbSc+a+m88h+EpDEn+d87HyyOYci0nud9P/pdF8SyZz82upw&#10;p1CVQRAYcdJA6DeKMVuYaGFdsmcDqFdSj2UcWSxMg9qvCjjByKrkBeoFjKJ42QkxOz0QgiR0o80t&#10;Ey4JZPtNG1/aGaxcarPO7RUkIG9qqPJPAQpRixxpB+4x0Qgznc1Riab+QKjwgQhcHIiAJD7CNR3B&#10;jnJBft/CNR/Bwue9Oj2APB8e5HA47QgN9K0R5HkayMWAOYgM6rPohSdlnwu6410yYIWI7ZChuztS&#10;aFv9NjOQ81Vf4oCymTsC9gWymnZl8DIY5LXM7r6Bcy+DQUELdmX9Khh0suDl2A3/URergh78uPsq&#10;jKD7rn1xS2KsRDZUu0QtzBFX52WKbdVZQyO2bCUcxOwbBWjeHbu313yMs2XpHNxDe0D/lo5wALqR&#10;AAH05v7tYT5Db8E8PZDWQjO4Z0Bu4xwWLnYr2egCc3FT1bW7lDW3ikyjxdwpoUVdZdZoxdCqWF/W&#10;Cm0JjLc4jCe+owLZAQzGCM8cWclIdt2tDalqv3bhuobvm5PvZmuRPUCjUsIPTRjysCiF+otRCwMz&#10;xfrPhiiGUf2VQ6ddRrMZyGPcZjZfTGCjxpb12EI4BaoUGwwXwS4vjZ/KG6mqooSTIhcuF19gwuSV&#10;7WbQ7HXiveo20Ozdyo1HWB3M3/HeofZ/OM7/AQAA//8DAFBLAwQUAAYACAAAACEAx1F189wAAAAE&#10;AQAADwAAAGRycy9kb3ducmV2LnhtbEyPQUvDQBCF74L/YRnBm92staIxm1KKeipCW6H0Ns1Ok9Ds&#10;bMhuk/Tfu/Wil4HHe7z3TTYfbSN66nztWIOaJCCIC2dqLjV8bz8eXkD4gGywcUwaLuRhnt/eZJga&#10;N/Ca+k0oRSxhn6KGKoQ2ldIXFVn0E9cSR+/oOoshyq6UpsMhlttGPibJs7RYc1yosKVlRcVpc7Ya&#10;PgccFlP13q9Ox+Vlv5197VaKtL6/GxdvIAKN4S8MV/yIDnlkOrgzGy8aDfGR8Huvnnp9AnHQMJ0p&#10;kHkm/8PnPwAAAP//AwBQSwECLQAUAAYACAAAACEAtoM4kv4AAADhAQAAEwAAAAAAAAAAAAAAAAAA&#10;AAAAW0NvbnRlbnRfVHlwZXNdLnhtbFBLAQItABQABgAIAAAAIQA4/SH/1gAAAJQBAAALAAAAAAAA&#10;AAAAAAAAAC8BAABfcmVscy8ucmVsc1BLAQItABQABgAIAAAAIQDQyPmsWQMAALgIAAAOAAAAAAAA&#10;AAAAAAAAAC4CAABkcnMvZTJvRG9jLnhtbFBLAQItABQABgAIAAAAIQDHUXXz3AAAAAQBAAAPAAAA&#10;AAAAAAAAAAAAALMFAABkcnMvZG93bnJldi54bWxQSwUGAAAAAAQABADzAAAAvAYAAAAA&#10;">
                <v:shape id="Freeform 7"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YAxAAAANoAAAAPAAAAZHJzL2Rvd25yZXYueG1sRI9Ba8JA&#10;FITvgv9heQUv0mxswZY0q4hFCHgoJqXnR/Y1Sc2+jdk1if++WxB6HGbmGybdTqYVA/WusaxgFcUg&#10;iEurG64UfBaHx1cQziNrbC2Tghs52G7msxQTbUc+0ZD7SgQIuwQV1N53iZSurMmgi2xHHLxv2xv0&#10;QfaV1D2OAW5a+RTHa2mw4bBQY0f7mspzfjUKLvn5uLwWPx+8vslD9nwx76P8UmrxMO3eQHia/H/4&#10;3s60ghf4uxJugNz8AgAA//8DAFBLAQItABQABgAIAAAAIQDb4fbL7gAAAIUBAAATAAAAAAAAAAAA&#10;AAAAAAAAAABbQ29udGVudF9UeXBlc10ueG1sUEsBAi0AFAAGAAgAAAAhAFr0LFu/AAAAFQEAAAsA&#10;AAAAAAAAAAAAAAAAHwEAAF9yZWxzLy5yZWxzUEsBAi0AFAAGAAgAAAAhAFq8xgDEAAAA2gAAAA8A&#10;AAAAAAAAAAAAAAAABwIAAGRycy9kb3ducmV2LnhtbFBLBQYAAAAAAwADALcAAAD4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2"/>
          <w:sz w:val="20"/>
          <w:szCs w:val="20"/>
        </w:rPr>
        <w:t xml:space="preserve"> </w:t>
      </w:r>
      <w:r w:rsidR="006A6658" w:rsidRPr="009634DF">
        <w:rPr>
          <w:rFonts w:asciiTheme="minorHAnsi" w:hAnsiTheme="minorHAnsi"/>
          <w:position w:val="2"/>
          <w:sz w:val="20"/>
          <w:szCs w:val="20"/>
        </w:rPr>
        <w:tab/>
      </w:r>
      <w:r>
        <w:rPr>
          <w:rFonts w:asciiTheme="minorHAnsi" w:hAnsiTheme="minorHAnsi"/>
          <w:noProof/>
          <w:position w:val="1"/>
          <w:sz w:val="20"/>
          <w:szCs w:val="20"/>
        </w:rPr>
        <mc:AlternateContent>
          <mc:Choice Requires="wpg">
            <w:drawing>
              <wp:inline distT="0" distB="0" distL="0" distR="0" wp14:anchorId="57D8CD55" wp14:editId="334A1B42">
                <wp:extent cx="2132330" cy="222885"/>
                <wp:effectExtent l="8890" t="8890" r="1143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679" name="Freeform 5"/>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FF40842" id="Group 4"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fkWwMAALsIAAAOAAAAZHJzL2Uyb0RvYy54bWykVttu2zgQfV9g/4HgY4GNbMmOHSFOUbRN&#10;sEC7W6DuB9AUdcFKpErSlrNf30NSkuUkbov2RRp6Dg9nzoyGvn19bGpyENpUSm7o/GpGiZBcZZUs&#10;NvTL9v6vNSXGMpmxWkmxoY/C0Nd3f/5x27WpiFWp6kxoAhJp0q7d0NLaNo0iw0vRMHOlWiHhzJVu&#10;mMVSF1GmWQf2po7i2ew66pTOWq24MAa/vgtOeuf581xw+2+eG2FJvaGIzfqn9s+de0Z3tywtNGvL&#10;ivdhsF+IomGVxKEj1TtmGdnr6hlVU3GtjMrtFVdNpPK84sLngGzmsyfZPGi1b30uRdoV7SgTpH2i&#10;0y/T8n8OD7r93H7SIXqYHxT/z0CXqGuLdOp36yKAya77qDLUk+2t8okfc904CqREjl7fx1FfcbSE&#10;48d4nsRJgjJw+OI4Xq+XoQC8RJWebePl+35jkizRR25Xspy7LRFLw4E+yD4oV3R0kTkJZX5PqM8l&#10;a4XX3zghPmlSZRt6vbqhRLIG2d9rIVxvEp+HOx2wQUwzVXLicTADwX+oYUyJ0ylINGgIKZJeisX1&#10;mRQs5XtjH4TydWCHD8aG7s5g+epmfdhblCBvajT6q4jMSEc8aQ8eMPMJJlksSUmScCCafCRCiCMR&#10;SOILXIj4BLvEtZiCLnMtJ7DZy1Fdn0FeTm91hnkxObTcGPUlldAKI+ZMJXRoMQjPyqEW/Cj7YsAi&#10;zA3Jmf98WmVc/7vKoObbocmBcpW7AA4Nsk36Nvg+GPI6Zt+pCO77YCjowKufYoZODnwzBYcT+lw1&#10;xvDTAawpwQDeuT0sbZl1Eg0m6fCh+z4vYaDrnKNRB7FVHmJPowKa98ee/LWc4lxb+gBP0AEwvFtP&#10;OAL9rYAEBvfwDrBQoZ/BPD+Q18oIZAxyl/Jo+NydZJMPWKr7qq69PLX0isxXS6+EUXWVOacTw+hi&#10;97bW5MBww61n6zjMVJCdwXCTyMyTlYJl73vbsqoOtk/Xz/wwnMIs3ansEYNKq3Bv4p6HUSr9PyUd&#10;7swNNV/3TAtK6r8lZu3NfLGAPNYvFstVjIWeenZTD5McVBtqKT4EZ7614WLet7oqSpw09+lK9QaX&#10;TF65aYZxb9IQVb/AuPeWvyFhnV3B07VHnf5z3H0DAAD//wMAUEsDBBQABgAIAAAAIQDMhADl2wAA&#10;AAQBAAAPAAAAZHJzL2Rvd25yZXYueG1sTI9BS8NAEIXvQv/DMgVvdhNDRGI2pRT1VARbQbxNk2kS&#10;mp0N2W2S/ntHL3oZZniPN9/L17Pt1EiDbx0biFcRKOLSVS3XBj4OL3ePoHxArrBzTAau5GFdLG5y&#10;zCo38TuN+1ArCWGfoYEmhD7T2pcNWfQr1xOLdnKDxSDnUOtqwEnCbafvo+hBW2xZPjTY07ah8ry/&#10;WAOvE06bJH4ed+fT9vp1SN8+dzEZc7ucN0+gAs3hzww/+IIOhTAd3YUrrzoDUiT8TtGSJJUaR1nS&#10;GHSR6//wxTcAAAD//wMAUEsBAi0AFAAGAAgAAAAhALaDOJL+AAAA4QEAABMAAAAAAAAAAAAAAAAA&#10;AAAAAFtDb250ZW50X1R5cGVzXS54bWxQSwECLQAUAAYACAAAACEAOP0h/9YAAACUAQAACwAAAAAA&#10;AAAAAAAAAAAvAQAAX3JlbHMvLnJlbHNQSwECLQAUAAYACAAAACEAj90X5FsDAAC7CAAADgAAAAAA&#10;AAAAAAAAAAAuAgAAZHJzL2Uyb0RvYy54bWxQSwECLQAUAAYACAAAACEAzIQA5dsAAAAEAQAADwAA&#10;AAAAAAAAAAAAAAC1BQAAZHJzL2Rvd25yZXYueG1sUEsFBgAAAAAEAAQA8wAAAL0GAAAAAA==&#10;">
                <v:shape id="Freeform 5"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ZxAAAANwAAAAPAAAAZHJzL2Rvd25yZXYueG1sRI9ba8JA&#10;FITfhf6H5RT6ppsI9RJdpQiW1idN6/she0xis2dDds3l33cFwcdhZr5h1tveVKKlxpWWFcSTCARx&#10;ZnXJuYLfn/14AcJ5ZI2VZVIwkIPt5mW0xkTbjk/Upj4XAcIuQQWF93UipcsKMugmtiYO3sU2Bn2Q&#10;TS51g12Am0pOo2gmDZYcFgqsaVdQ9pfejIJd1x8+49bxYTlcj+/D/Pxd32Kl3l77jxUIT71/hh/t&#10;L61gNl/C/Uw4AnLzDwAA//8DAFBLAQItABQABgAIAAAAIQDb4fbL7gAAAIUBAAATAAAAAAAAAAAA&#10;AAAAAAAAAABbQ29udGVudF9UeXBlc10ueG1sUEsBAi0AFAAGAAgAAAAhAFr0LFu/AAAAFQEAAAsA&#10;AAAAAAAAAAAAAAAAHwEAAF9yZWxzLy5yZWxzUEsBAi0AFAAGAAgAAAAhAP4oGJnEAAAA3AAAAA8A&#10;AAAAAAAAAAAAAAAABwIAAGRycy9kb3ducmV2LnhtbFBLBQYAAAAAAwADALcAAAD4Ag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3D04839A" wp14:editId="71396F81">
                <wp:extent cx="758190" cy="222885"/>
                <wp:effectExtent l="4445" t="12065" r="889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81" name="Freeform 3"/>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2836774" id="Group 2"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bfWgMAALoIAAAOAAAAZHJzL2Uyb0RvYy54bWykVslu2zAQvRfoPxA8Fmi0eJOFyEGRDQW6&#10;BIj7ATRFLahEqiRtOf36DklJlpM4CdKLNPQ8zfJmOOPzi31doR2TqhQ8wcGZjxHjVKQlzxP8a33z&#10;OcJIacJTUgnOEvzAFL5Yffxw3jYxC0UhqpRJBEa4itsmwYXWTex5ihasJupMNIyDMhOyJhqOMvdS&#10;SVqwXlde6PtzrxUybaSgTCn49cop8crazzJG9c8sU0yjKsEQm7ZPaZ8b8/RW5yTOJWmKknZhkHdE&#10;UZOSg9PB1BXRBG1l+cRUXVIplMj0GRW1J7KspMzmANkE/qNsbqXYNjaXPG7zZqAJqH3E07vN0h+7&#10;W9ncN3fSRQ/iN0F/K+DFa5s8HuvNOXdgtGm/ixTqSbZa2MT3mayNCUgJ7S2/DwO/bK8RhR8XsyhY&#10;QhUoqMIwjKKZ458WUKQnX9HiuvsuCJZT99VkFphPPBI7fzbGLiZTc2gideBJ/R9P9wVpmKVfGR7u&#10;JCrTBM+jACNOakj+RjJmWhNNTFDGO8B6LtWYyJHGwBTw/SqFIUaGJ0dRT2EQRMuOiun8iAoS063S&#10;t0zYMpDdN6Vdc6cg2eKmXdhrKEFWV9DnnzzkoxZZox24x0CSA2YynaECTZxD6PHBEIQ4gMBIdMLW&#10;ZAQ7aQsq/BZbsxHMfz6q+RHk+fQWR5hnk4PJNQR0iiWoxYA5ygw6NO+JJ0VfC7rnXTFAQsTMSN/e&#10;nkYo0/+mMlDzdd/kgDKVOwF2DbK2zQf+XgYDvcayvXGvgoFBA150DfayZeDJgJdjsPPQ5SphCj+e&#10;vxIjmL8b19wN0YYik6oRUQubxPZ5kWDTdUZRix1bCwvRh1EBnHduD/qKj3GmLW2AB2gP6N+NNTgA&#10;7VKABHp1/3YwV6G3YJ46pJVQDO4ZGDd5DoLN3VA2usBc3JRVZS9lxQ0jk2Axs0woUZWpURoylMw3&#10;l5VEOwILLvKj0M1UMHYEg0XCU2usYCS97mRNysrJNl078t1wctNsI9IHGFRSuLUJax6EQsi/GLWw&#10;MhOs/myJZBhVXznM2mUwnQI92h6ms0UIBznWbMYawimYSrDGcBGMeKndXt42sswL8BTYdLn4Ajsm&#10;K800g3GvYhdVd4BxbyW7IEE62sDjs0Ud/nKs/gEAAP//AwBQSwMEFAAGAAgAAAAhAMdRdfPcAAAA&#10;BAEAAA8AAABkcnMvZG93bnJldi54bWxMj0FLw0AQhe+C/2EZwZvdrLWiMZtSinoqQluh9DbNTpPQ&#10;7GzIbpP037v1opeBx3u89002H20jeup87ViDmiQgiAtnai41fG8/Hl5A+IBssHFMGi7kYZ7f3mSY&#10;GjfwmvpNKEUsYZ+ihiqENpXSFxVZ9BPXEkfv6DqLIcqulKbDIZbbRj4mybO0WHNcqLClZUXFaXO2&#10;Gj4HHBZT9d6vTsflZb+dfe1WirS+vxsXbyACjeEvDFf8iA55ZDq4MxsvGg3xkfB7r556fQJx0DCd&#10;KZB5Jv/D5z8AAAD//wMAUEsBAi0AFAAGAAgAAAAhALaDOJL+AAAA4QEAABMAAAAAAAAAAAAAAAAA&#10;AAAAAFtDb250ZW50X1R5cGVzXS54bWxQSwECLQAUAAYACAAAACEAOP0h/9YAAACUAQAACwAAAAAA&#10;AAAAAAAAAAAvAQAAX3JlbHMvLnJlbHNQSwECLQAUAAYACAAAACEAfU8G31oDAAC6CAAADgAAAAAA&#10;AAAAAAAAAAAuAgAAZHJzL2Uyb0RvYy54bWxQSwECLQAUAAYACAAAACEAx1F189wAAAAEAQAADwAA&#10;AAAAAAAAAAAAAAC0BQAAZHJzL2Rvd25yZXYueG1sUEsFBgAAAAAEAAQA8wAAAL0GAAAAAA==&#10;">
                <v:shape id="Freeform 3"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sOwwAAANwAAAAPAAAAZHJzL2Rvd25yZXYueG1sRI9Bi8Iw&#10;FITvC/6H8IS9LJq6QpGuUUQRBA9iFc+P5m1bbV5qE23990YQPA4z8w0znXemEndqXGlZwWgYgSDO&#10;rC45V3A8rAcTEM4ja6wsk4IHOZjPel9TTLRteU/31OciQNglqKDwvk6kdFlBBt3Q1sTB+7eNQR9k&#10;k0vdYBvgppK/URRLgyWHhQJrWhaUXdKbUXBNL9uf2+G84/gh15vx1axaeVLqu98t/kB46vwn/G5v&#10;tIJ4MoLXmXAE5OwJAAD//wMAUEsBAi0AFAAGAAgAAAAhANvh9svuAAAAhQEAABMAAAAAAAAAAAAA&#10;AAAAAAAAAFtDb250ZW50X1R5cGVzXS54bWxQSwECLQAUAAYACAAAACEAWvQsW78AAAAVAQAACwAA&#10;AAAAAAAAAAAAAAAfAQAAX3JlbHMvLnJlbHNQSwECLQAUAAYACAAAACEA1nX7DsMAAADcAAAADwAA&#10;AAAAAAAAAAAAAAAHAgAAZHJzL2Rvd25yZXYueG1sUEsFBgAAAAADAAMAtwAAAPcCAAAAAA==&#10;" path="m,345r1188,l1188,,,,,345xe" filled="f" strokecolor="#808285" strokeweight=".25pt">
                  <v:path arrowok="t" o:connecttype="custom" o:connectlocs="0,345;1188,345;1188,0;0,0;0,345" o:connectangles="0,0,0,0,0"/>
                </v:shape>
                <w10:anchorlock/>
              </v:group>
            </w:pict>
          </mc:Fallback>
        </mc:AlternateContent>
      </w:r>
    </w:p>
    <w:sectPr w:rsidR="006A6658" w:rsidRPr="009634DF" w:rsidSect="00CD2090">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F0"/>
    <w:rsid w:val="00001589"/>
    <w:rsid w:val="0003434F"/>
    <w:rsid w:val="000528CA"/>
    <w:rsid w:val="000902DE"/>
    <w:rsid w:val="000A1549"/>
    <w:rsid w:val="000E4C4D"/>
    <w:rsid w:val="00100152"/>
    <w:rsid w:val="001006E0"/>
    <w:rsid w:val="00103521"/>
    <w:rsid w:val="00164BAD"/>
    <w:rsid w:val="00167ED6"/>
    <w:rsid w:val="001733E0"/>
    <w:rsid w:val="00175BC2"/>
    <w:rsid w:val="00184D63"/>
    <w:rsid w:val="00192DA1"/>
    <w:rsid w:val="001937E3"/>
    <w:rsid w:val="001C1977"/>
    <w:rsid w:val="002006B2"/>
    <w:rsid w:val="00205E26"/>
    <w:rsid w:val="0021782E"/>
    <w:rsid w:val="0022194E"/>
    <w:rsid w:val="002452E1"/>
    <w:rsid w:val="00260094"/>
    <w:rsid w:val="00283B75"/>
    <w:rsid w:val="002A050F"/>
    <w:rsid w:val="002B25BD"/>
    <w:rsid w:val="002C05E3"/>
    <w:rsid w:val="002C1316"/>
    <w:rsid w:val="002C73DE"/>
    <w:rsid w:val="002E28D8"/>
    <w:rsid w:val="002F293C"/>
    <w:rsid w:val="002F481E"/>
    <w:rsid w:val="00304791"/>
    <w:rsid w:val="003071D0"/>
    <w:rsid w:val="00313865"/>
    <w:rsid w:val="0031677A"/>
    <w:rsid w:val="0031689E"/>
    <w:rsid w:val="003261C4"/>
    <w:rsid w:val="0035321F"/>
    <w:rsid w:val="003640B5"/>
    <w:rsid w:val="00380DF8"/>
    <w:rsid w:val="003A092B"/>
    <w:rsid w:val="003A3A8C"/>
    <w:rsid w:val="003B3091"/>
    <w:rsid w:val="003D15AA"/>
    <w:rsid w:val="003E353A"/>
    <w:rsid w:val="0040530A"/>
    <w:rsid w:val="00433EB3"/>
    <w:rsid w:val="0044230C"/>
    <w:rsid w:val="00452740"/>
    <w:rsid w:val="00465B33"/>
    <w:rsid w:val="004669C7"/>
    <w:rsid w:val="00496A88"/>
    <w:rsid w:val="004A0D20"/>
    <w:rsid w:val="004B50F0"/>
    <w:rsid w:val="004D288A"/>
    <w:rsid w:val="00511908"/>
    <w:rsid w:val="005174DB"/>
    <w:rsid w:val="00554BEA"/>
    <w:rsid w:val="00573F96"/>
    <w:rsid w:val="00580B11"/>
    <w:rsid w:val="005B4C3E"/>
    <w:rsid w:val="005F75EB"/>
    <w:rsid w:val="00632BEB"/>
    <w:rsid w:val="006A2009"/>
    <w:rsid w:val="006A6658"/>
    <w:rsid w:val="006D58B1"/>
    <w:rsid w:val="006D7095"/>
    <w:rsid w:val="006E622D"/>
    <w:rsid w:val="006F0A5F"/>
    <w:rsid w:val="007235D3"/>
    <w:rsid w:val="0073137A"/>
    <w:rsid w:val="00732EDC"/>
    <w:rsid w:val="00741A29"/>
    <w:rsid w:val="0075045D"/>
    <w:rsid w:val="00755BF5"/>
    <w:rsid w:val="0076506F"/>
    <w:rsid w:val="00796571"/>
    <w:rsid w:val="007A120A"/>
    <w:rsid w:val="008147F0"/>
    <w:rsid w:val="00831E42"/>
    <w:rsid w:val="00846488"/>
    <w:rsid w:val="00891B0E"/>
    <w:rsid w:val="00893699"/>
    <w:rsid w:val="008A0C33"/>
    <w:rsid w:val="008A1161"/>
    <w:rsid w:val="008A40DC"/>
    <w:rsid w:val="008B7118"/>
    <w:rsid w:val="008E265C"/>
    <w:rsid w:val="008E41E6"/>
    <w:rsid w:val="008E678C"/>
    <w:rsid w:val="008F0324"/>
    <w:rsid w:val="008F776E"/>
    <w:rsid w:val="00911D7F"/>
    <w:rsid w:val="00914340"/>
    <w:rsid w:val="009215A0"/>
    <w:rsid w:val="00934684"/>
    <w:rsid w:val="00954EF0"/>
    <w:rsid w:val="00955A30"/>
    <w:rsid w:val="009634DF"/>
    <w:rsid w:val="00973157"/>
    <w:rsid w:val="00976AC7"/>
    <w:rsid w:val="009869D6"/>
    <w:rsid w:val="009C33CB"/>
    <w:rsid w:val="009C5306"/>
    <w:rsid w:val="009C59E2"/>
    <w:rsid w:val="009C6A9A"/>
    <w:rsid w:val="009D2785"/>
    <w:rsid w:val="009D5A8D"/>
    <w:rsid w:val="009E7A93"/>
    <w:rsid w:val="009F191D"/>
    <w:rsid w:val="00A35527"/>
    <w:rsid w:val="00A75D2E"/>
    <w:rsid w:val="00AA4B2C"/>
    <w:rsid w:val="00AA6D47"/>
    <w:rsid w:val="00B15A5A"/>
    <w:rsid w:val="00B2003C"/>
    <w:rsid w:val="00B404C0"/>
    <w:rsid w:val="00B43C48"/>
    <w:rsid w:val="00B46210"/>
    <w:rsid w:val="00B81D18"/>
    <w:rsid w:val="00B94CEB"/>
    <w:rsid w:val="00BB5B0A"/>
    <w:rsid w:val="00BC6551"/>
    <w:rsid w:val="00BC6D3C"/>
    <w:rsid w:val="00BD5C30"/>
    <w:rsid w:val="00BF485F"/>
    <w:rsid w:val="00BF6DBE"/>
    <w:rsid w:val="00C05B0F"/>
    <w:rsid w:val="00C55490"/>
    <w:rsid w:val="00C63437"/>
    <w:rsid w:val="00C71B58"/>
    <w:rsid w:val="00C76D70"/>
    <w:rsid w:val="00C91107"/>
    <w:rsid w:val="00CB2F6B"/>
    <w:rsid w:val="00CD2090"/>
    <w:rsid w:val="00CF6642"/>
    <w:rsid w:val="00D22B4F"/>
    <w:rsid w:val="00D237E0"/>
    <w:rsid w:val="00D4518E"/>
    <w:rsid w:val="00D54AB3"/>
    <w:rsid w:val="00D728AA"/>
    <w:rsid w:val="00D90DB8"/>
    <w:rsid w:val="00D92D1A"/>
    <w:rsid w:val="00D951EC"/>
    <w:rsid w:val="00DB0511"/>
    <w:rsid w:val="00DD5C29"/>
    <w:rsid w:val="00DD6582"/>
    <w:rsid w:val="00DD7D6F"/>
    <w:rsid w:val="00DE458F"/>
    <w:rsid w:val="00DE6A82"/>
    <w:rsid w:val="00DF5BA7"/>
    <w:rsid w:val="00E0497A"/>
    <w:rsid w:val="00E41CF9"/>
    <w:rsid w:val="00E61B15"/>
    <w:rsid w:val="00E80529"/>
    <w:rsid w:val="00E97B50"/>
    <w:rsid w:val="00EA1034"/>
    <w:rsid w:val="00EA378B"/>
    <w:rsid w:val="00ED669D"/>
    <w:rsid w:val="00ED78C0"/>
    <w:rsid w:val="00EF6EC8"/>
    <w:rsid w:val="00F55879"/>
    <w:rsid w:val="00F63D17"/>
    <w:rsid w:val="00F64660"/>
    <w:rsid w:val="00F70D66"/>
    <w:rsid w:val="00F76169"/>
    <w:rsid w:val="00F828BC"/>
    <w:rsid w:val="00FA5812"/>
    <w:rsid w:val="00FB3C5C"/>
    <w:rsid w:val="00F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5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customStyle="1" w:styleId="UnresolvedMention">
    <w:name w:val="Unresolved Mention"/>
    <w:basedOn w:val="DefaultParagraphFont"/>
    <w:uiPriority w:val="99"/>
    <w:semiHidden/>
    <w:unhideWhenUsed/>
    <w:rsid w:val="00316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sites/default/files/documents/USDA-OASCR%20P-Complaint-Form-0508-0002-508-11-28-17Fax2Mai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0.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4B6D2-7753-4849-8CCB-8011157A66FD}">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fdcd57df-05e8-4749-9cc8-5afe3dcd00a5"/>
    <ds:schemaRef ds:uri="d070b897-0f90-4bfa-964e-7b1d49074fe0"/>
    <ds:schemaRef ds:uri="http://schemas.microsoft.com/office/2006/metadata/properties"/>
  </ds:schemaRefs>
</ds:datastoreItem>
</file>

<file path=customXml/itemProps2.xml><?xml version="1.0" encoding="utf-8"?>
<ds:datastoreItem xmlns:ds="http://schemas.openxmlformats.org/officeDocument/2006/customXml" ds:itemID="{A7C4D97A-CF02-4FCE-9BC3-F6A2C7FD7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4.xml><?xml version="1.0" encoding="utf-8"?>
<ds:datastoreItem xmlns:ds="http://schemas.openxmlformats.org/officeDocument/2006/customXml" ds:itemID="{270C6989-84D5-4C76-8A6D-CEEB8386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5650</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Zywiak, Laurie</cp:lastModifiedBy>
  <cp:revision>2</cp:revision>
  <cp:lastPrinted>2022-09-01T13:14:00Z</cp:lastPrinted>
  <dcterms:created xsi:type="dcterms:W3CDTF">2022-09-08T13:42:00Z</dcterms:created>
  <dcterms:modified xsi:type="dcterms:W3CDTF">2022-09-08T13:42:00Z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0x010100461AAF29E199ED4DB26222C9579BBD51</vt:lpwstr>
  </property>
  <property fmtid="{D5CDD505-2E9C-101B-9397-08002B2CF9AE}" pid="3" name="Order">
    <vt:r8>3959000</vt:r8>
  </property>
</Properties>
</file>